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B04843" w:rsidRDefault="00FD5E48" w:rsidP="00FD77F0">
      <w:pPr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B04843">
        <w:rPr>
          <w:rFonts w:ascii="Arial" w:eastAsia="Times New Roman" w:hAnsi="Arial" w:cs="Arial"/>
          <w:b/>
          <w:color w:val="000000"/>
          <w:lang w:eastAsia="ar-SA"/>
        </w:rPr>
        <w:t>Załącznik 4 do</w:t>
      </w:r>
      <w:r w:rsidR="00FD77F0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FD77F0" w:rsidRPr="00B04843">
        <w:rPr>
          <w:rFonts w:ascii="Arial" w:eastAsia="Times New Roman" w:hAnsi="Arial" w:cs="Arial"/>
          <w:b/>
          <w:lang w:eastAsia="ar-SA"/>
        </w:rPr>
        <w:t>SIWZ</w:t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FD77F0" w:rsidRDefault="00FD77F0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i/>
          <w:color w:val="000000"/>
          <w:lang w:eastAsia="ar-SA"/>
        </w:rPr>
      </w:pPr>
    </w:p>
    <w:p w:rsidR="00FD5E48" w:rsidRPr="00B04843" w:rsidRDefault="00FD77F0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b/>
          <w:caps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 xml:space="preserve"> </w:t>
      </w:r>
      <w:r w:rsidR="00FD5E48" w:rsidRPr="00B04843">
        <w:rPr>
          <w:rFonts w:ascii="Arial" w:eastAsia="Times New Roman" w:hAnsi="Arial" w:cs="Arial"/>
          <w:i/>
          <w:color w:val="000000"/>
          <w:lang w:eastAsia="ar-SA"/>
        </w:rPr>
        <w:t>(pieczęć Wykonawcy)</w:t>
      </w:r>
    </w:p>
    <w:p w:rsidR="00FD77F0" w:rsidRDefault="00FD77F0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</w:p>
    <w:p w:rsidR="007640F7" w:rsidRDefault="007640F7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</w:p>
    <w:p w:rsidR="007640F7" w:rsidRDefault="007640F7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</w:p>
    <w:p w:rsidR="007640F7" w:rsidRDefault="007640F7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</w:p>
    <w:p w:rsidR="00FD5E48" w:rsidRDefault="00FD5E48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  <w:r w:rsidRPr="00B04843">
        <w:rPr>
          <w:rFonts w:ascii="Arial" w:eastAsia="Times New Roman" w:hAnsi="Arial" w:cs="Arial"/>
          <w:b/>
          <w:caps/>
          <w:lang w:eastAsia="ar-SA"/>
        </w:rPr>
        <w:t>wykaz ZAMÓWIEŃ</w:t>
      </w:r>
    </w:p>
    <w:p w:rsidR="00FD77F0" w:rsidRPr="00B04843" w:rsidRDefault="00FD77F0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7640F7" w:rsidRPr="007640F7" w:rsidRDefault="007640F7" w:rsidP="007640F7">
      <w:pPr>
        <w:spacing w:after="0"/>
        <w:jc w:val="both"/>
        <w:rPr>
          <w:rFonts w:ascii="Arial" w:hAnsi="Arial" w:cs="Arial"/>
          <w:sz w:val="18"/>
          <w:lang w:eastAsia="pl-PL"/>
        </w:rPr>
      </w:pPr>
      <w:r w:rsidRPr="007640F7">
        <w:rPr>
          <w:rFonts w:ascii="Arial" w:hAnsi="Arial" w:cs="Arial"/>
          <w:sz w:val="18"/>
          <w:lang w:eastAsia="pl-PL"/>
        </w:rPr>
        <w:t>Zamawiający uzna ww. warunek za spełniony, jeżeli Wykonawca wykaże, że:</w:t>
      </w:r>
    </w:p>
    <w:p w:rsidR="007640F7" w:rsidRPr="007640F7" w:rsidRDefault="007640F7" w:rsidP="007640F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7640F7">
        <w:rPr>
          <w:rFonts w:ascii="Arial" w:eastAsia="Times New Roman" w:hAnsi="Arial" w:cs="Arial"/>
          <w:sz w:val="18"/>
          <w:lang w:eastAsia="pl-PL"/>
        </w:rPr>
        <w:t>w okresie ostatnich 3 (trzech) lat przed upływem terminu składania ofert,</w:t>
      </w:r>
      <w:r>
        <w:rPr>
          <w:rFonts w:ascii="Arial" w:eastAsia="Times New Roman" w:hAnsi="Arial" w:cs="Arial"/>
          <w:sz w:val="18"/>
          <w:lang w:eastAsia="pl-PL"/>
        </w:rPr>
        <w:t xml:space="preserve"> </w:t>
      </w:r>
      <w:r w:rsidRPr="007640F7">
        <w:rPr>
          <w:rFonts w:ascii="Arial" w:eastAsia="Times New Roman" w:hAnsi="Arial" w:cs="Arial"/>
          <w:sz w:val="18"/>
          <w:lang w:eastAsia="pl-PL"/>
        </w:rPr>
        <w:t>a jeżeli okres prowadzenia działalności jest krótszy – w tym okresie, należycie wykonał minimum:</w:t>
      </w:r>
    </w:p>
    <w:p w:rsidR="007640F7" w:rsidRPr="007640F7" w:rsidRDefault="007640F7" w:rsidP="00CB54B7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lang w:eastAsia="pl-PL"/>
        </w:rPr>
      </w:pPr>
      <w:r w:rsidRPr="007640F7">
        <w:rPr>
          <w:rFonts w:ascii="Arial" w:eastAsia="Times New Roman" w:hAnsi="Arial" w:cs="Arial"/>
          <w:sz w:val="18"/>
          <w:lang w:eastAsia="pl-PL"/>
        </w:rPr>
        <w:t xml:space="preserve">- 1 </w:t>
      </w:r>
      <w:r w:rsidRPr="007640F7">
        <w:rPr>
          <w:rFonts w:ascii="Arial" w:hAnsi="Arial" w:cs="Arial"/>
          <w:sz w:val="18"/>
          <w:lang w:eastAsia="pl-PL"/>
        </w:rPr>
        <w:t>dostawę opraw oświetlenia ulicznego LED w ilości co najmniej 400 szt.;</w:t>
      </w:r>
    </w:p>
    <w:p w:rsidR="007640F7" w:rsidRPr="007640F7" w:rsidRDefault="007640F7" w:rsidP="00CB54B7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lang w:eastAsia="pl-PL"/>
        </w:rPr>
      </w:pPr>
      <w:r w:rsidRPr="007640F7">
        <w:rPr>
          <w:rFonts w:ascii="Arial" w:eastAsia="Times New Roman" w:hAnsi="Arial" w:cs="Arial"/>
          <w:sz w:val="18"/>
          <w:lang w:eastAsia="pl-PL"/>
        </w:rPr>
        <w:t>- 1 wymianę opraw oświetlenia ulicznego LED o wartość co najmniej 100.000,00 zł netto;</w:t>
      </w:r>
    </w:p>
    <w:p w:rsidR="00FD77F0" w:rsidRDefault="00FD77F0" w:rsidP="00FD5E48">
      <w:pPr>
        <w:keepNext/>
        <w:tabs>
          <w:tab w:val="num" w:pos="0"/>
          <w:tab w:val="center" w:pos="6480"/>
        </w:tabs>
        <w:spacing w:after="0"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</w:pPr>
    </w:p>
    <w:p w:rsidR="00FD77F0" w:rsidRDefault="00FD77F0" w:rsidP="00FD5E48">
      <w:pPr>
        <w:keepNext/>
        <w:tabs>
          <w:tab w:val="num" w:pos="0"/>
          <w:tab w:val="center" w:pos="6480"/>
        </w:tabs>
        <w:spacing w:after="0"/>
        <w:ind w:left="432" w:hanging="432"/>
        <w:jc w:val="center"/>
        <w:outlineLvl w:val="0"/>
        <w:rPr>
          <w:rFonts w:ascii="Arial" w:eastAsia="Times New Roman" w:hAnsi="Arial" w:cs="Arial"/>
          <w:spacing w:val="10"/>
          <w:lang w:eastAsia="ar-SA"/>
        </w:rPr>
      </w:pPr>
    </w:p>
    <w:tbl>
      <w:tblPr>
        <w:tblW w:w="10446" w:type="dxa"/>
        <w:jc w:val="center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5557"/>
        <w:gridCol w:w="1417"/>
        <w:gridCol w:w="1670"/>
        <w:gridCol w:w="1294"/>
      </w:tblGrid>
      <w:tr w:rsidR="007640F7" w:rsidRPr="007640F7" w:rsidTr="007640F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640F7" w:rsidRPr="007640F7" w:rsidRDefault="007640F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Wykonane należycie w okresie ostatnich trzech lat przed upływem terminu składania a jeżeli okres prowadzenia działalności jest krótszy - w tym okresie</w:t>
            </w:r>
          </w:p>
          <w:p w:rsidR="007640F7" w:rsidRPr="007640F7" w:rsidRDefault="007640F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640F7" w:rsidRPr="007640F7" w:rsidRDefault="007640F7" w:rsidP="0076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 xml:space="preserve">wartość </w:t>
            </w:r>
          </w:p>
          <w:p w:rsidR="007640F7" w:rsidRPr="007640F7" w:rsidRDefault="007640F7" w:rsidP="007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  <w:p w:rsidR="007640F7" w:rsidRPr="007640F7" w:rsidRDefault="007640F7" w:rsidP="0076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data wykonania</w:t>
            </w:r>
          </w:p>
          <w:p w:rsidR="007640F7" w:rsidRPr="007640F7" w:rsidRDefault="007640F7" w:rsidP="007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(od -do)</w:t>
            </w:r>
          </w:p>
          <w:p w:rsidR="007640F7" w:rsidRDefault="00CB54B7" w:rsidP="007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7640F7">
              <w:rPr>
                <w:rFonts w:ascii="Times New Roman" w:eastAsia="Times New Roman" w:hAnsi="Times New Roman" w:cs="Times New Roman"/>
                <w:lang w:eastAsia="pl-PL"/>
              </w:rPr>
              <w:t>ub</w:t>
            </w:r>
          </w:p>
          <w:p w:rsidR="007640F7" w:rsidRPr="007640F7" w:rsidRDefault="007640F7" w:rsidP="007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równoważne określenie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40F7">
              <w:rPr>
                <w:rFonts w:ascii="Times New Roman" w:eastAsia="Times New Roman" w:hAnsi="Times New Roman" w:cs="Times New Roman"/>
                <w:lang w:eastAsia="pl-PL"/>
              </w:rPr>
              <w:t>Podmioty, na rzecz których zostały wykonane</w:t>
            </w:r>
          </w:p>
        </w:tc>
      </w:tr>
      <w:tr w:rsidR="007640F7" w:rsidRPr="007640F7" w:rsidTr="007640F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:rsidR="00CB54B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B54B7" w:rsidRPr="007640F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0F7" w:rsidRPr="007640F7" w:rsidRDefault="007640F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B54B7" w:rsidRPr="007640F7" w:rsidTr="007640F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B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  <w:p w:rsidR="00CB54B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B54B7" w:rsidRPr="007640F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B7" w:rsidRPr="007640F7" w:rsidRDefault="00CB54B7" w:rsidP="007640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B7" w:rsidRPr="007640F7" w:rsidRDefault="00CB54B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B7" w:rsidRPr="007640F7" w:rsidRDefault="00CB54B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B7" w:rsidRPr="007640F7" w:rsidRDefault="00CB54B7" w:rsidP="007640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D5E48" w:rsidRPr="00FD77F0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ar-SA"/>
        </w:rPr>
      </w:pPr>
      <w:r w:rsidRPr="00FD77F0">
        <w:rPr>
          <w:rFonts w:ascii="Arial" w:eastAsia="Times New Roman" w:hAnsi="Arial" w:cs="Arial"/>
          <w:color w:val="FF0000"/>
          <w:lang w:eastAsia="ar-SA"/>
        </w:rPr>
        <w:t xml:space="preserve">Należy załączyć dowód </w:t>
      </w:r>
      <w:r w:rsidRPr="00FD77F0">
        <w:rPr>
          <w:rFonts w:ascii="Arial" w:eastAsia="Times New Roman" w:hAnsi="Arial" w:cs="Arial"/>
          <w:strike/>
          <w:color w:val="FF0000"/>
          <w:lang w:eastAsia="ar-SA"/>
        </w:rPr>
        <w:t xml:space="preserve"> </w:t>
      </w:r>
      <w:r w:rsidR="003C118A">
        <w:rPr>
          <w:rFonts w:ascii="Arial" w:eastAsia="Times New Roman" w:hAnsi="Arial" w:cs="Arial"/>
          <w:strike/>
          <w:color w:val="FF0000"/>
          <w:lang w:eastAsia="ar-SA"/>
        </w:rPr>
        <w:t xml:space="preserve"> </w:t>
      </w:r>
      <w:r w:rsidR="007640F7">
        <w:rPr>
          <w:rFonts w:ascii="Arial" w:eastAsia="Times New Roman" w:hAnsi="Arial" w:cs="Arial"/>
          <w:strike/>
          <w:color w:val="FF0000"/>
          <w:lang w:eastAsia="ar-SA"/>
        </w:rPr>
        <w:t xml:space="preserve"> </w:t>
      </w:r>
      <w:r w:rsidRPr="00FD77F0">
        <w:rPr>
          <w:rFonts w:ascii="Arial" w:eastAsia="Times New Roman" w:hAnsi="Arial" w:cs="Arial"/>
          <w:color w:val="FF0000"/>
          <w:lang w:eastAsia="ar-SA"/>
        </w:rPr>
        <w:t>potwierdzający, że te zamówienia zostały wykonane należycie</w:t>
      </w:r>
    </w:p>
    <w:p w:rsidR="00FD77F0" w:rsidRDefault="00FD77F0" w:rsidP="00FD5E4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D77F0" w:rsidRDefault="00FD77F0" w:rsidP="00FD5E4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u w:val="single"/>
          <w:lang w:eastAsia="ar-SA"/>
        </w:rPr>
        <w:t>Uwaga</w:t>
      </w:r>
      <w:r w:rsidRPr="00B04843">
        <w:rPr>
          <w:rFonts w:ascii="Arial" w:eastAsia="Times New Roman" w:hAnsi="Arial" w:cs="Arial"/>
          <w:lang w:eastAsia="ar-SA"/>
        </w:rPr>
        <w:t xml:space="preserve"> 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W przypadku gdy Wykonawca będzie polegać na wiedzy doświadczeniu innych podmiotów, do Oferty należy załączyć pisemne zobowiązanie tych podmiotów do oddania mu do dyspozycji niezbędnych zasobów w trakcie realizacji zamówienia, na potrzeby wykonania zamówienia.</w:t>
      </w:r>
      <w:r w:rsidRPr="00B04843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77F0" w:rsidRDefault="00FD77F0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77F0" w:rsidRDefault="00FD77F0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Miejsce i data _ _ _ _</w:t>
      </w: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77F0">
      <w:pPr>
        <w:autoSpaceDE w:val="0"/>
        <w:spacing w:after="0" w:line="240" w:lineRule="auto"/>
        <w:ind w:left="180"/>
        <w:jc w:val="right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>_______________________________</w:t>
      </w:r>
    </w:p>
    <w:p w:rsidR="00FD77F0" w:rsidRPr="00FD77F0" w:rsidRDefault="00FD5E48" w:rsidP="00FD77F0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FD77F0">
        <w:rPr>
          <w:rFonts w:ascii="Arial" w:eastAsia="Times New Roman" w:hAnsi="Arial" w:cs="Arial"/>
          <w:i/>
          <w:sz w:val="20"/>
          <w:lang w:eastAsia="ar-SA"/>
        </w:rPr>
        <w:t>(Podpis osoby uprawnionej lub osób uprawnionych</w:t>
      </w:r>
    </w:p>
    <w:p w:rsidR="00FD77F0" w:rsidRPr="00FD77F0" w:rsidRDefault="00FD5E48" w:rsidP="00FD77F0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FD77F0">
        <w:rPr>
          <w:rFonts w:ascii="Arial" w:eastAsia="Times New Roman" w:hAnsi="Arial" w:cs="Arial"/>
          <w:i/>
          <w:sz w:val="20"/>
          <w:lang w:eastAsia="ar-SA"/>
        </w:rPr>
        <w:t>do reprezentowania Wykonawcy w dokumentach</w:t>
      </w:r>
    </w:p>
    <w:p w:rsidR="00FD5E48" w:rsidRPr="00FD77F0" w:rsidRDefault="00FD5E48" w:rsidP="00FD77F0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FD77F0">
        <w:rPr>
          <w:rFonts w:ascii="Arial" w:eastAsia="Times New Roman" w:hAnsi="Arial" w:cs="Arial"/>
          <w:i/>
          <w:sz w:val="20"/>
          <w:lang w:eastAsia="ar-SA"/>
        </w:rPr>
        <w:t xml:space="preserve">rejestrowych albo pełnomocnictwa) </w:t>
      </w:r>
    </w:p>
    <w:p w:rsidR="00FD5E48" w:rsidRPr="00B04843" w:rsidRDefault="00FD5E48" w:rsidP="00FD77F0">
      <w:pPr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FD77F0" w:rsidRDefault="00FD77F0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FD77F0" w:rsidRDefault="00FD77F0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lang w:eastAsia="ar-SA"/>
        </w:rPr>
        <w:t xml:space="preserve">* niepotrzebne skreślić </w:t>
      </w:r>
    </w:p>
    <w:sectPr w:rsidR="00FD5E48" w:rsidRPr="00B04843">
      <w:footerReference w:type="default" r:id="rId9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7F" w:rsidRDefault="00CD6F7F">
      <w:pPr>
        <w:spacing w:after="0" w:line="240" w:lineRule="auto"/>
      </w:pPr>
      <w:r>
        <w:separator/>
      </w:r>
    </w:p>
  </w:endnote>
  <w:endnote w:type="continuationSeparator" w:id="0">
    <w:p w:rsidR="00CD6F7F" w:rsidRDefault="00CD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DF" w:rsidRDefault="008E49DF">
    <w:pPr>
      <w:pStyle w:val="Stopka"/>
      <w:ind w:right="360"/>
      <w:jc w:val="right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D04789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D04789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7F" w:rsidRDefault="00CD6F7F">
      <w:pPr>
        <w:spacing w:after="0" w:line="240" w:lineRule="auto"/>
      </w:pPr>
      <w:r>
        <w:separator/>
      </w:r>
    </w:p>
  </w:footnote>
  <w:footnote w:type="continuationSeparator" w:id="0">
    <w:p w:rsidR="00CD6F7F" w:rsidRDefault="00CD6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DE29F9"/>
    <w:multiLevelType w:val="multilevel"/>
    <w:tmpl w:val="C1D4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8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4">
    <w:nsid w:val="6C9679AF"/>
    <w:multiLevelType w:val="hybridMultilevel"/>
    <w:tmpl w:val="AA2CE870"/>
    <w:lvl w:ilvl="0" w:tplc="9F02B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CC1873"/>
    <w:multiLevelType w:val="hybridMultilevel"/>
    <w:tmpl w:val="321E0B76"/>
    <w:lvl w:ilvl="0" w:tplc="B0948BB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1"/>
  </w:num>
  <w:num w:numId="29">
    <w:abstractNumId w:val="35"/>
  </w:num>
  <w:num w:numId="30">
    <w:abstractNumId w:val="49"/>
  </w:num>
  <w:num w:numId="31">
    <w:abstractNumId w:val="53"/>
  </w:num>
  <w:num w:numId="32">
    <w:abstractNumId w:val="36"/>
  </w:num>
  <w:num w:numId="33">
    <w:abstractNumId w:val="40"/>
  </w:num>
  <w:num w:numId="34">
    <w:abstractNumId w:val="56"/>
  </w:num>
  <w:num w:numId="35">
    <w:abstractNumId w:val="42"/>
  </w:num>
  <w:num w:numId="36">
    <w:abstractNumId w:val="45"/>
  </w:num>
  <w:num w:numId="37">
    <w:abstractNumId w:val="39"/>
  </w:num>
  <w:num w:numId="38">
    <w:abstractNumId w:val="51"/>
  </w:num>
  <w:num w:numId="39">
    <w:abstractNumId w:val="50"/>
  </w:num>
  <w:num w:numId="40">
    <w:abstractNumId w:val="34"/>
  </w:num>
  <w:num w:numId="41">
    <w:abstractNumId w:val="46"/>
  </w:num>
  <w:num w:numId="42">
    <w:abstractNumId w:val="48"/>
  </w:num>
  <w:num w:numId="43">
    <w:abstractNumId w:val="44"/>
  </w:num>
  <w:num w:numId="44">
    <w:abstractNumId w:val="38"/>
  </w:num>
  <w:num w:numId="45">
    <w:abstractNumId w:val="37"/>
  </w:num>
  <w:num w:numId="46">
    <w:abstractNumId w:val="33"/>
  </w:num>
  <w:num w:numId="47">
    <w:abstractNumId w:val="43"/>
  </w:num>
  <w:num w:numId="48">
    <w:abstractNumId w:val="52"/>
  </w:num>
  <w:num w:numId="49">
    <w:abstractNumId w:val="47"/>
  </w:num>
  <w:num w:numId="50">
    <w:abstractNumId w:val="55"/>
  </w:num>
  <w:num w:numId="51">
    <w:abstractNumId w:val="5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455B6"/>
    <w:rsid w:val="0006132D"/>
    <w:rsid w:val="00085FAA"/>
    <w:rsid w:val="00093AF7"/>
    <w:rsid w:val="000A4B01"/>
    <w:rsid w:val="000B0726"/>
    <w:rsid w:val="000E0E3C"/>
    <w:rsid w:val="0010289C"/>
    <w:rsid w:val="0022034E"/>
    <w:rsid w:val="00274A4C"/>
    <w:rsid w:val="002C3497"/>
    <w:rsid w:val="0030360A"/>
    <w:rsid w:val="00317D84"/>
    <w:rsid w:val="003241F2"/>
    <w:rsid w:val="003B3CA8"/>
    <w:rsid w:val="003C118A"/>
    <w:rsid w:val="003F482E"/>
    <w:rsid w:val="00404164"/>
    <w:rsid w:val="00422345"/>
    <w:rsid w:val="00431897"/>
    <w:rsid w:val="00443BAC"/>
    <w:rsid w:val="0047570D"/>
    <w:rsid w:val="00477753"/>
    <w:rsid w:val="004A1159"/>
    <w:rsid w:val="004F0913"/>
    <w:rsid w:val="00570FF4"/>
    <w:rsid w:val="0059580C"/>
    <w:rsid w:val="00654282"/>
    <w:rsid w:val="007640F7"/>
    <w:rsid w:val="007856C8"/>
    <w:rsid w:val="007A2EC5"/>
    <w:rsid w:val="008265C3"/>
    <w:rsid w:val="00887BDE"/>
    <w:rsid w:val="008A5331"/>
    <w:rsid w:val="008E49DF"/>
    <w:rsid w:val="0092013A"/>
    <w:rsid w:val="00964538"/>
    <w:rsid w:val="009F4524"/>
    <w:rsid w:val="00A07CFD"/>
    <w:rsid w:val="00AA44D5"/>
    <w:rsid w:val="00B04843"/>
    <w:rsid w:val="00B11361"/>
    <w:rsid w:val="00BA03C2"/>
    <w:rsid w:val="00CB54B7"/>
    <w:rsid w:val="00CD3B35"/>
    <w:rsid w:val="00CD6F7F"/>
    <w:rsid w:val="00CF6DD4"/>
    <w:rsid w:val="00D04789"/>
    <w:rsid w:val="00D14D70"/>
    <w:rsid w:val="00DA4DA1"/>
    <w:rsid w:val="00E368AF"/>
    <w:rsid w:val="00E84F8F"/>
    <w:rsid w:val="00EB3FE5"/>
    <w:rsid w:val="00FC5C04"/>
    <w:rsid w:val="00FD5E48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5627-C8A8-4B62-A72B-FFD56DEE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8</cp:revision>
  <cp:lastPrinted>2016-10-26T07:29:00Z</cp:lastPrinted>
  <dcterms:created xsi:type="dcterms:W3CDTF">2016-09-27T08:03:00Z</dcterms:created>
  <dcterms:modified xsi:type="dcterms:W3CDTF">2016-10-26T07:29:00Z</dcterms:modified>
</cp:coreProperties>
</file>