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E48" w:rsidRPr="00B04843" w:rsidRDefault="00FD5E48" w:rsidP="00EF554B">
      <w:pPr>
        <w:pageBreakBefore/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lang w:eastAsia="ar-SA"/>
        </w:rPr>
      </w:pPr>
      <w:bookmarkStart w:id="0" w:name="_GoBack"/>
      <w:bookmarkEnd w:id="0"/>
      <w:r w:rsidRPr="00B04843">
        <w:rPr>
          <w:rFonts w:ascii="Arial" w:eastAsia="Times New Roman" w:hAnsi="Arial" w:cs="Arial"/>
          <w:b/>
          <w:lang w:eastAsia="ar-SA"/>
        </w:rPr>
        <w:t xml:space="preserve">Załącznik nr 3a </w:t>
      </w:r>
      <w:r w:rsidR="00EF554B" w:rsidRPr="00B04843">
        <w:rPr>
          <w:rFonts w:ascii="Arial" w:eastAsia="Times New Roman" w:hAnsi="Arial" w:cs="Arial"/>
          <w:b/>
          <w:color w:val="000000"/>
          <w:lang w:eastAsia="ar-SA"/>
        </w:rPr>
        <w:t>SIWZ</w:t>
      </w:r>
    </w:p>
    <w:p w:rsidR="00FD5E48" w:rsidRPr="00B04843" w:rsidRDefault="00FD5E48" w:rsidP="00FD5E48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color w:val="000000"/>
          <w:lang w:eastAsia="ar-SA"/>
        </w:rPr>
      </w:pPr>
      <w:r w:rsidRPr="00B04843">
        <w:rPr>
          <w:rFonts w:ascii="Arial" w:eastAsia="Times New Roman" w:hAnsi="Arial" w:cs="Arial"/>
          <w:b/>
          <w:lang w:eastAsia="ar-SA"/>
        </w:rPr>
        <w:t xml:space="preserve"> </w:t>
      </w:r>
    </w:p>
    <w:p w:rsidR="00FD5E48" w:rsidRPr="00B04843" w:rsidRDefault="00FD5E48" w:rsidP="00FD5E48">
      <w:pPr>
        <w:tabs>
          <w:tab w:val="center" w:pos="6480"/>
        </w:tabs>
        <w:spacing w:after="0" w:line="240" w:lineRule="auto"/>
        <w:jc w:val="right"/>
        <w:rPr>
          <w:rFonts w:ascii="Arial" w:eastAsia="Times New Roman" w:hAnsi="Arial" w:cs="Arial"/>
          <w:color w:val="000000"/>
          <w:lang w:eastAsia="ar-SA"/>
        </w:rPr>
      </w:pPr>
      <w:r w:rsidRPr="00B04843">
        <w:rPr>
          <w:rFonts w:ascii="Arial" w:eastAsia="Times New Roman" w:hAnsi="Arial" w:cs="Arial"/>
          <w:color w:val="000000"/>
          <w:lang w:eastAsia="ar-SA"/>
        </w:rPr>
        <w:tab/>
      </w:r>
    </w:p>
    <w:p w:rsidR="00FD5E48" w:rsidRPr="00B04843" w:rsidRDefault="00FD5E48" w:rsidP="00FD5E48">
      <w:pPr>
        <w:tabs>
          <w:tab w:val="center" w:pos="6480"/>
        </w:tabs>
        <w:spacing w:after="0" w:line="240" w:lineRule="auto"/>
        <w:jc w:val="right"/>
        <w:rPr>
          <w:rFonts w:ascii="Arial" w:eastAsia="Times New Roman" w:hAnsi="Arial" w:cs="Arial"/>
          <w:strike/>
          <w:color w:val="000000"/>
          <w:shd w:val="clear" w:color="auto" w:fill="FFFF00"/>
          <w:lang w:eastAsia="ar-SA"/>
        </w:rPr>
      </w:pPr>
    </w:p>
    <w:p w:rsidR="00FD5E48" w:rsidRPr="00B04843" w:rsidRDefault="00FD5E48" w:rsidP="00FD5E48">
      <w:pPr>
        <w:tabs>
          <w:tab w:val="right" w:pos="5760"/>
          <w:tab w:val="right" w:leader="dot" w:pos="9000"/>
        </w:tabs>
        <w:spacing w:after="0" w:line="240" w:lineRule="auto"/>
        <w:rPr>
          <w:rFonts w:ascii="Arial" w:eastAsia="Times New Roman" w:hAnsi="Arial" w:cs="Arial"/>
          <w:color w:val="000000"/>
          <w:lang w:eastAsia="ar-SA"/>
        </w:rPr>
      </w:pPr>
      <w:r w:rsidRPr="00B04843">
        <w:rPr>
          <w:rFonts w:ascii="Arial" w:eastAsia="Times New Roman" w:hAnsi="Arial" w:cs="Arial"/>
          <w:i/>
          <w:color w:val="000000"/>
          <w:lang w:eastAsia="ar-SA"/>
        </w:rPr>
        <w:t>(pieczęć Wykonawcy)</w:t>
      </w:r>
      <w:r w:rsidRPr="00B04843">
        <w:rPr>
          <w:rFonts w:ascii="Arial" w:eastAsia="Times New Roman" w:hAnsi="Arial" w:cs="Arial"/>
          <w:i/>
          <w:color w:val="000000"/>
          <w:lang w:eastAsia="ar-SA"/>
        </w:rPr>
        <w:tab/>
      </w:r>
      <w:r w:rsidRPr="00B04843">
        <w:rPr>
          <w:rFonts w:ascii="Arial" w:eastAsia="Times New Roman" w:hAnsi="Arial" w:cs="Arial"/>
          <w:color w:val="000000"/>
          <w:lang w:eastAsia="ar-SA"/>
        </w:rPr>
        <w:t xml:space="preserve">miejscowość, data </w:t>
      </w:r>
      <w:r w:rsidRPr="00B04843">
        <w:rPr>
          <w:rFonts w:ascii="Arial" w:eastAsia="Times New Roman" w:hAnsi="Arial" w:cs="Arial"/>
          <w:color w:val="000000"/>
          <w:lang w:eastAsia="ar-SA"/>
        </w:rPr>
        <w:tab/>
      </w:r>
    </w:p>
    <w:p w:rsidR="00FD5E48" w:rsidRPr="00B04843" w:rsidRDefault="00FD5E48" w:rsidP="00FD5E48">
      <w:pPr>
        <w:tabs>
          <w:tab w:val="center" w:pos="6480"/>
        </w:tabs>
        <w:spacing w:after="0" w:line="240" w:lineRule="auto"/>
        <w:rPr>
          <w:rFonts w:ascii="Arial" w:eastAsia="Times New Roman" w:hAnsi="Arial" w:cs="Arial"/>
          <w:color w:val="000000"/>
          <w:lang w:eastAsia="ar-SA"/>
        </w:rPr>
      </w:pPr>
    </w:p>
    <w:p w:rsidR="00EF554B" w:rsidRDefault="00EF554B" w:rsidP="00FD5E48">
      <w:pPr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202CB9" w:rsidRDefault="00202CB9" w:rsidP="00FD5E48">
      <w:pPr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B04843">
        <w:rPr>
          <w:rFonts w:ascii="Arial" w:eastAsia="Times New Roman" w:hAnsi="Arial" w:cs="Arial"/>
          <w:b/>
          <w:lang w:eastAsia="ar-SA"/>
        </w:rPr>
        <w:t>OŚWIADCZENIA</w:t>
      </w:r>
      <w:r>
        <w:rPr>
          <w:rFonts w:ascii="Arial" w:eastAsia="Times New Roman" w:hAnsi="Arial" w:cs="Arial"/>
          <w:b/>
          <w:lang w:eastAsia="ar-SA"/>
        </w:rPr>
        <w:t xml:space="preserve"> O BRAKU PODSTAW DO WYKLUCZENIA</w:t>
      </w:r>
    </w:p>
    <w:p w:rsidR="00FD5E48" w:rsidRPr="00B04843" w:rsidRDefault="00202CB9" w:rsidP="00FD5E4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ar-SA"/>
        </w:rPr>
      </w:pPr>
      <w:r w:rsidRPr="00B04843">
        <w:rPr>
          <w:rFonts w:ascii="Arial" w:eastAsia="Times New Roman" w:hAnsi="Arial" w:cs="Arial"/>
          <w:b/>
          <w:lang w:eastAsia="ar-SA"/>
        </w:rPr>
        <w:t xml:space="preserve">Z ART. 24 UST. 1 PKT 23 </w:t>
      </w:r>
    </w:p>
    <w:p w:rsidR="00FD5E48" w:rsidRPr="00B04843" w:rsidRDefault="00FD5E48" w:rsidP="00FD5E48">
      <w:pPr>
        <w:spacing w:after="0" w:line="240" w:lineRule="auto"/>
        <w:ind w:left="426" w:hanging="426"/>
        <w:rPr>
          <w:rFonts w:ascii="Arial" w:eastAsia="Times New Roman" w:hAnsi="Arial" w:cs="Arial"/>
          <w:u w:val="single"/>
          <w:lang w:eastAsia="ar-SA"/>
        </w:rPr>
      </w:pPr>
    </w:p>
    <w:p w:rsidR="00FD5E48" w:rsidRPr="00B04843" w:rsidRDefault="00FD5E48" w:rsidP="00FD5E48">
      <w:pPr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  <w:r w:rsidRPr="00B04843">
        <w:rPr>
          <w:rFonts w:ascii="Arial" w:eastAsia="Times New Roman" w:hAnsi="Arial" w:cs="Arial"/>
          <w:lang w:eastAsia="ar-SA"/>
        </w:rPr>
        <w:t>My niżej podpisani działający w imieniu i na rzecz: _________________________________</w:t>
      </w:r>
      <w:r w:rsidRPr="00B04843">
        <w:rPr>
          <w:rFonts w:ascii="Arial" w:eastAsia="Times New Roman" w:hAnsi="Arial" w:cs="Arial"/>
          <w:lang w:eastAsia="ar-SA"/>
        </w:rPr>
        <w:br/>
        <w:t>___________________________________________________________________________</w:t>
      </w:r>
      <w:r w:rsidRPr="00B04843">
        <w:rPr>
          <w:rFonts w:ascii="Arial" w:eastAsia="Times New Roman" w:hAnsi="Arial" w:cs="Arial"/>
          <w:lang w:eastAsia="ar-SA"/>
        </w:rPr>
        <w:br/>
        <w:t>______________________________________________________________________________________________________________________________________________________</w:t>
      </w:r>
    </w:p>
    <w:p w:rsidR="00FD5E48" w:rsidRPr="00B04843" w:rsidRDefault="00FD5E48" w:rsidP="00FD5E48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B04843">
        <w:rPr>
          <w:rFonts w:ascii="Arial" w:eastAsia="Times New Roman" w:hAnsi="Arial" w:cs="Arial"/>
          <w:i/>
          <w:lang w:eastAsia="ar-SA"/>
        </w:rPr>
        <w:t xml:space="preserve">( pełna nazwa (firma) dokładny adres Wykonawcy (siedziba albo miejsce zamieszkania) / inny podmiot* ) </w:t>
      </w:r>
    </w:p>
    <w:p w:rsidR="00FD5E48" w:rsidRPr="00B04843" w:rsidRDefault="00FD5E48" w:rsidP="00FD5E48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FD5E48" w:rsidRPr="00B04843" w:rsidRDefault="00FD5E48" w:rsidP="00FD5E48">
      <w:pPr>
        <w:spacing w:after="0" w:line="240" w:lineRule="auto"/>
        <w:rPr>
          <w:rFonts w:ascii="Arial" w:eastAsia="Times New Roman" w:hAnsi="Arial" w:cs="Arial"/>
          <w:lang w:eastAsia="ar-SA"/>
        </w:rPr>
      </w:pPr>
      <w:r w:rsidRPr="00B04843">
        <w:rPr>
          <w:rFonts w:ascii="Arial" w:eastAsia="Times New Roman" w:hAnsi="Arial" w:cs="Arial"/>
          <w:lang w:eastAsia="ar-SA"/>
        </w:rPr>
        <w:t>Składając ofertę w postępowaniu o udzielenie zamówienia publicznego prowadzone w trybie przetargu nieograniczonego na:</w:t>
      </w:r>
    </w:p>
    <w:p w:rsidR="00FD5E48" w:rsidRPr="00B04843" w:rsidRDefault="00FD5E48" w:rsidP="00FD5E48">
      <w:pPr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EF554B" w:rsidRDefault="00EF554B" w:rsidP="00FD5E48">
      <w:pPr>
        <w:keepNext/>
        <w:tabs>
          <w:tab w:val="num" w:pos="0"/>
          <w:tab w:val="center" w:pos="6480"/>
        </w:tabs>
        <w:spacing w:after="0"/>
        <w:ind w:left="432" w:hanging="432"/>
        <w:jc w:val="center"/>
        <w:outlineLvl w:val="0"/>
        <w:rPr>
          <w:rFonts w:ascii="Arial" w:eastAsia="Times New Roman" w:hAnsi="Arial" w:cs="Arial"/>
          <w:b/>
          <w:bCs/>
          <w:color w:val="000000"/>
          <w:spacing w:val="10"/>
          <w:lang w:eastAsia="ar-SA"/>
        </w:rPr>
      </w:pPr>
      <w:r>
        <w:rPr>
          <w:rFonts w:ascii="Arial" w:eastAsia="Times New Roman" w:hAnsi="Arial" w:cs="Arial"/>
          <w:b/>
          <w:bCs/>
          <w:color w:val="000000"/>
          <w:spacing w:val="10"/>
          <w:lang w:eastAsia="ar-SA"/>
        </w:rPr>
        <w:t xml:space="preserve">Dostawę wraz z wymianą </w:t>
      </w:r>
      <w:r w:rsidR="00FD5E48" w:rsidRPr="00B04843">
        <w:rPr>
          <w:rFonts w:ascii="Arial" w:eastAsia="Times New Roman" w:hAnsi="Arial" w:cs="Arial"/>
          <w:b/>
          <w:bCs/>
          <w:color w:val="000000"/>
          <w:spacing w:val="10"/>
          <w:lang w:eastAsia="ar-SA"/>
        </w:rPr>
        <w:t>opraw oświetlenia ulicznego na oprawy LED</w:t>
      </w:r>
    </w:p>
    <w:p w:rsidR="00FD5E48" w:rsidRPr="00B04843" w:rsidRDefault="00FD5E48" w:rsidP="00FD5E48">
      <w:pPr>
        <w:keepNext/>
        <w:tabs>
          <w:tab w:val="num" w:pos="0"/>
          <w:tab w:val="center" w:pos="6480"/>
        </w:tabs>
        <w:spacing w:after="0"/>
        <w:ind w:left="432" w:hanging="432"/>
        <w:jc w:val="center"/>
        <w:outlineLvl w:val="0"/>
        <w:rPr>
          <w:rFonts w:ascii="Arial" w:eastAsia="Times New Roman" w:hAnsi="Arial" w:cs="Arial"/>
          <w:b/>
          <w:color w:val="000000"/>
          <w:spacing w:val="10"/>
          <w:lang w:eastAsia="ar-SA"/>
        </w:rPr>
      </w:pPr>
      <w:r w:rsidRPr="00B04843">
        <w:rPr>
          <w:rFonts w:ascii="Arial" w:eastAsia="Times New Roman" w:hAnsi="Arial" w:cs="Arial"/>
          <w:b/>
          <w:bCs/>
          <w:color w:val="000000"/>
          <w:spacing w:val="10"/>
          <w:lang w:eastAsia="ar-SA"/>
        </w:rPr>
        <w:t xml:space="preserve">w Gminie Wąwolnica </w:t>
      </w:r>
      <w:r w:rsidR="00EF554B">
        <w:rPr>
          <w:rFonts w:ascii="Arial" w:eastAsia="Times New Roman" w:hAnsi="Arial" w:cs="Arial"/>
          <w:b/>
          <w:bCs/>
          <w:color w:val="000000"/>
          <w:spacing w:val="10"/>
          <w:lang w:eastAsia="ar-SA"/>
        </w:rPr>
        <w:t>o</w:t>
      </w:r>
      <w:r w:rsidRPr="00B04843">
        <w:rPr>
          <w:rFonts w:ascii="Arial" w:eastAsia="Times New Roman" w:hAnsi="Arial" w:cs="Arial"/>
          <w:b/>
          <w:bCs/>
          <w:color w:val="000000"/>
          <w:spacing w:val="10"/>
          <w:lang w:eastAsia="ar-SA"/>
        </w:rPr>
        <w:t>raz z zapewnieniem finansowania</w:t>
      </w:r>
    </w:p>
    <w:p w:rsidR="00FD5E48" w:rsidRPr="00B04843" w:rsidRDefault="00FD5E48" w:rsidP="00FD5E48">
      <w:pPr>
        <w:widowControl w:val="0"/>
        <w:tabs>
          <w:tab w:val="left" w:pos="2612"/>
        </w:tabs>
        <w:suppressAutoHyphens/>
        <w:autoSpaceDE w:val="0"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202CB9" w:rsidRPr="00202CB9" w:rsidRDefault="00202CB9" w:rsidP="00202CB9">
      <w:pPr>
        <w:pStyle w:val="Akapitzlist"/>
        <w:numPr>
          <w:ilvl w:val="0"/>
          <w:numId w:val="49"/>
        </w:numPr>
        <w:ind w:left="426" w:hanging="426"/>
        <w:jc w:val="both"/>
        <w:rPr>
          <w:rFonts w:ascii="Arial" w:hAnsi="Arial" w:cs="Arial"/>
          <w:sz w:val="22"/>
          <w:szCs w:val="22"/>
          <w:lang w:eastAsia="pl-PL"/>
        </w:rPr>
      </w:pPr>
      <w:r w:rsidRPr="00202CB9">
        <w:rPr>
          <w:rFonts w:ascii="Arial" w:hAnsi="Arial" w:cs="Arial"/>
          <w:spacing w:val="4"/>
          <w:sz w:val="22"/>
          <w:szCs w:val="22"/>
          <w:lang w:eastAsia="pl-PL"/>
        </w:rPr>
        <w:t xml:space="preserve">oświadczamy, że </w:t>
      </w:r>
      <w:r w:rsidRPr="00202CB9">
        <w:rPr>
          <w:rFonts w:ascii="Arial" w:hAnsi="Arial" w:cs="Arial"/>
          <w:b/>
          <w:color w:val="FF0000"/>
          <w:spacing w:val="4"/>
          <w:sz w:val="22"/>
          <w:szCs w:val="22"/>
          <w:lang w:eastAsia="pl-PL"/>
        </w:rPr>
        <w:t>nie należymy</w:t>
      </w:r>
      <w:r w:rsidRPr="00202CB9">
        <w:rPr>
          <w:rFonts w:ascii="Arial" w:hAnsi="Arial" w:cs="Arial"/>
          <w:color w:val="FF0000"/>
          <w:spacing w:val="4"/>
          <w:sz w:val="22"/>
          <w:szCs w:val="22"/>
          <w:lang w:eastAsia="pl-PL"/>
        </w:rPr>
        <w:t xml:space="preserve"> </w:t>
      </w:r>
      <w:r w:rsidRPr="00202CB9">
        <w:rPr>
          <w:rFonts w:ascii="Arial" w:hAnsi="Arial" w:cs="Arial"/>
          <w:spacing w:val="4"/>
          <w:sz w:val="22"/>
          <w:szCs w:val="22"/>
          <w:lang w:eastAsia="pl-PL"/>
        </w:rPr>
        <w:t>do grupy kapitałowej</w:t>
      </w:r>
      <w:r w:rsidRPr="00202CB9">
        <w:rPr>
          <w:rFonts w:ascii="Arial" w:hAnsi="Arial" w:cs="Arial"/>
          <w:sz w:val="22"/>
          <w:szCs w:val="22"/>
          <w:lang w:eastAsia="pl-PL"/>
        </w:rPr>
        <w:t>, o której mowa w art. 24 ust. 1 pkt 23 ustawy Prawo Zamówień Publicznych (Dz. U. z 2015 r. poz. 2164 ze zm.), tj. w rozumieniu ustawy z dnia 16 lutego 2007 r. o ochronie konkurencji i konsumentów (Dz. U. z 2015 r., poz. 184)</w:t>
      </w:r>
      <w:r w:rsidRPr="00202CB9">
        <w:rPr>
          <w:rFonts w:ascii="Arial" w:hAnsi="Arial" w:cs="Arial"/>
          <w:b/>
          <w:sz w:val="22"/>
          <w:szCs w:val="22"/>
          <w:lang w:eastAsia="pl-PL"/>
        </w:rPr>
        <w:t>*</w:t>
      </w:r>
    </w:p>
    <w:p w:rsidR="00202CB9" w:rsidRPr="00202CB9" w:rsidRDefault="00202CB9" w:rsidP="00202CB9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</w:p>
    <w:p w:rsidR="00202CB9" w:rsidRPr="00202CB9" w:rsidRDefault="00202CB9" w:rsidP="00202CB9">
      <w:pPr>
        <w:pStyle w:val="Akapitzlist"/>
        <w:numPr>
          <w:ilvl w:val="0"/>
          <w:numId w:val="49"/>
        </w:numPr>
        <w:ind w:left="426" w:hanging="426"/>
        <w:jc w:val="both"/>
        <w:rPr>
          <w:rFonts w:ascii="Arial" w:hAnsi="Arial" w:cs="Arial"/>
          <w:sz w:val="22"/>
          <w:szCs w:val="22"/>
          <w:lang w:eastAsia="pl-PL"/>
        </w:rPr>
      </w:pPr>
      <w:r w:rsidRPr="00202CB9">
        <w:rPr>
          <w:rFonts w:ascii="Arial" w:hAnsi="Arial" w:cs="Arial"/>
          <w:sz w:val="22"/>
          <w:szCs w:val="22"/>
          <w:lang w:eastAsia="pl-PL"/>
        </w:rPr>
        <w:t xml:space="preserve">oświadczamy, że </w:t>
      </w:r>
      <w:r w:rsidRPr="00202CB9">
        <w:rPr>
          <w:rFonts w:ascii="Arial" w:hAnsi="Arial" w:cs="Arial"/>
          <w:b/>
          <w:color w:val="FF0000"/>
          <w:sz w:val="22"/>
          <w:szCs w:val="22"/>
          <w:lang w:eastAsia="pl-PL"/>
        </w:rPr>
        <w:t>należymy</w:t>
      </w:r>
      <w:r w:rsidRPr="00202CB9">
        <w:rPr>
          <w:rFonts w:ascii="Arial" w:hAnsi="Arial" w:cs="Arial"/>
          <w:sz w:val="22"/>
          <w:szCs w:val="22"/>
          <w:lang w:eastAsia="pl-PL"/>
        </w:rPr>
        <w:t xml:space="preserve"> do tej samej </w:t>
      </w:r>
      <w:r w:rsidRPr="00202CB9">
        <w:rPr>
          <w:rFonts w:ascii="Arial" w:hAnsi="Arial" w:cs="Arial"/>
          <w:spacing w:val="4"/>
          <w:sz w:val="22"/>
          <w:szCs w:val="22"/>
          <w:lang w:eastAsia="pl-PL"/>
        </w:rPr>
        <w:t>grupy kapitałowej</w:t>
      </w:r>
      <w:r w:rsidRPr="00202CB9">
        <w:rPr>
          <w:rFonts w:ascii="Arial" w:hAnsi="Arial" w:cs="Arial"/>
          <w:sz w:val="22"/>
          <w:szCs w:val="22"/>
          <w:lang w:eastAsia="pl-PL"/>
        </w:rPr>
        <w:t>, o której mowa w art. 24 ust. 1 pkt 23 ustawy Prawo Zamówień Publicznych, tj. w rozumieniu ustawy z dnia 16 lutego 2007 r. o ochronie konkurencji i konsumentów (Dz. U. z 2015 r., poz. 184)</w:t>
      </w:r>
      <w:r w:rsidRPr="00202CB9">
        <w:rPr>
          <w:rFonts w:ascii="Arial" w:hAnsi="Arial" w:cs="Arial"/>
          <w:b/>
          <w:sz w:val="22"/>
          <w:szCs w:val="22"/>
          <w:lang w:eastAsia="pl-PL"/>
        </w:rPr>
        <w:t>*</w:t>
      </w:r>
      <w:r w:rsidRPr="00202CB9">
        <w:rPr>
          <w:rFonts w:ascii="Arial" w:hAnsi="Arial" w:cs="Arial"/>
          <w:sz w:val="22"/>
          <w:szCs w:val="22"/>
          <w:lang w:eastAsia="pl-PL"/>
        </w:rPr>
        <w:t>, co podmioty wymienione poniżej (należy podać nazwy i adresy siedzib)*:</w:t>
      </w:r>
    </w:p>
    <w:p w:rsidR="00202CB9" w:rsidRPr="00202CB9" w:rsidRDefault="00202CB9" w:rsidP="00202CB9">
      <w:pPr>
        <w:spacing w:after="0" w:line="240" w:lineRule="auto"/>
        <w:ind w:left="20"/>
        <w:jc w:val="both"/>
        <w:rPr>
          <w:rFonts w:ascii="Arial" w:eastAsia="Times New Roman" w:hAnsi="Arial" w:cs="Arial"/>
          <w:lang w:eastAsia="pl-PL"/>
        </w:rPr>
      </w:pPr>
    </w:p>
    <w:p w:rsidR="00202CB9" w:rsidRPr="00202CB9" w:rsidRDefault="00202CB9" w:rsidP="00202CB9">
      <w:pPr>
        <w:spacing w:after="0" w:line="240" w:lineRule="auto"/>
        <w:ind w:left="20"/>
        <w:jc w:val="both"/>
        <w:rPr>
          <w:rFonts w:ascii="Arial" w:eastAsia="Times New Roman" w:hAnsi="Arial" w:cs="Arial"/>
          <w:lang w:eastAsia="pl-PL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4395"/>
        <w:gridCol w:w="4022"/>
      </w:tblGrid>
      <w:tr w:rsidR="00202CB9" w:rsidRPr="00202CB9" w:rsidTr="00202CB9">
        <w:trPr>
          <w:jc w:val="center"/>
        </w:trPr>
        <w:tc>
          <w:tcPr>
            <w:tcW w:w="655" w:type="dxa"/>
            <w:shd w:val="clear" w:color="auto" w:fill="auto"/>
          </w:tcPr>
          <w:p w:rsidR="00202CB9" w:rsidRPr="00202CB9" w:rsidRDefault="00202CB9" w:rsidP="00202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4"/>
                <w:lang w:eastAsia="pl-PL"/>
              </w:rPr>
            </w:pPr>
            <w:r w:rsidRPr="00202CB9">
              <w:rPr>
                <w:rFonts w:ascii="Arial" w:eastAsia="Times New Roman" w:hAnsi="Arial" w:cs="Arial"/>
                <w:b/>
                <w:spacing w:val="4"/>
                <w:lang w:eastAsia="pl-PL"/>
              </w:rPr>
              <w:t>Lp.</w:t>
            </w:r>
          </w:p>
        </w:tc>
        <w:tc>
          <w:tcPr>
            <w:tcW w:w="4395" w:type="dxa"/>
            <w:shd w:val="clear" w:color="auto" w:fill="auto"/>
          </w:tcPr>
          <w:p w:rsidR="00202CB9" w:rsidRPr="00202CB9" w:rsidRDefault="00202CB9" w:rsidP="00202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4"/>
                <w:lang w:eastAsia="pl-PL"/>
              </w:rPr>
            </w:pPr>
            <w:r w:rsidRPr="00202CB9">
              <w:rPr>
                <w:rFonts w:ascii="Arial" w:eastAsia="Times New Roman" w:hAnsi="Arial" w:cs="Arial"/>
                <w:b/>
                <w:spacing w:val="4"/>
                <w:lang w:eastAsia="pl-PL"/>
              </w:rPr>
              <w:t>Nazwa (firma)</w:t>
            </w:r>
          </w:p>
        </w:tc>
        <w:tc>
          <w:tcPr>
            <w:tcW w:w="4022" w:type="dxa"/>
            <w:shd w:val="clear" w:color="auto" w:fill="auto"/>
          </w:tcPr>
          <w:p w:rsidR="00202CB9" w:rsidRPr="00202CB9" w:rsidRDefault="00202CB9" w:rsidP="00202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4"/>
                <w:lang w:eastAsia="pl-PL"/>
              </w:rPr>
            </w:pPr>
            <w:r w:rsidRPr="00202CB9">
              <w:rPr>
                <w:rFonts w:ascii="Arial" w:eastAsia="Times New Roman" w:hAnsi="Arial" w:cs="Arial"/>
                <w:b/>
                <w:spacing w:val="4"/>
                <w:lang w:eastAsia="pl-PL"/>
              </w:rPr>
              <w:t>Adres siedziby</w:t>
            </w:r>
          </w:p>
        </w:tc>
      </w:tr>
      <w:tr w:rsidR="00202CB9" w:rsidRPr="00202CB9" w:rsidTr="00202CB9">
        <w:trPr>
          <w:jc w:val="center"/>
        </w:trPr>
        <w:tc>
          <w:tcPr>
            <w:tcW w:w="655" w:type="dxa"/>
            <w:shd w:val="clear" w:color="auto" w:fill="auto"/>
          </w:tcPr>
          <w:p w:rsidR="00202CB9" w:rsidRPr="00202CB9" w:rsidRDefault="00202CB9" w:rsidP="00202CB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4"/>
                <w:lang w:eastAsia="pl-PL"/>
              </w:rPr>
            </w:pPr>
            <w:r w:rsidRPr="00202CB9">
              <w:rPr>
                <w:rFonts w:ascii="Arial" w:eastAsia="Times New Roman" w:hAnsi="Arial" w:cs="Arial"/>
                <w:spacing w:val="4"/>
                <w:lang w:eastAsia="pl-PL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202CB9" w:rsidRPr="00202CB9" w:rsidRDefault="00202CB9" w:rsidP="00202CB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4"/>
                <w:lang w:eastAsia="pl-PL"/>
              </w:rPr>
            </w:pPr>
          </w:p>
          <w:p w:rsidR="00202CB9" w:rsidRPr="00202CB9" w:rsidRDefault="00202CB9" w:rsidP="00202CB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4"/>
                <w:lang w:eastAsia="pl-PL"/>
              </w:rPr>
            </w:pPr>
          </w:p>
        </w:tc>
        <w:tc>
          <w:tcPr>
            <w:tcW w:w="4022" w:type="dxa"/>
            <w:shd w:val="clear" w:color="auto" w:fill="auto"/>
          </w:tcPr>
          <w:p w:rsidR="00202CB9" w:rsidRPr="00202CB9" w:rsidRDefault="00202CB9" w:rsidP="00202CB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4"/>
                <w:lang w:eastAsia="pl-PL"/>
              </w:rPr>
            </w:pPr>
          </w:p>
        </w:tc>
      </w:tr>
      <w:tr w:rsidR="00202CB9" w:rsidRPr="00202CB9" w:rsidTr="00202CB9">
        <w:trPr>
          <w:jc w:val="center"/>
        </w:trPr>
        <w:tc>
          <w:tcPr>
            <w:tcW w:w="655" w:type="dxa"/>
            <w:shd w:val="clear" w:color="auto" w:fill="auto"/>
          </w:tcPr>
          <w:p w:rsidR="00202CB9" w:rsidRPr="00202CB9" w:rsidRDefault="00202CB9" w:rsidP="00202CB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4"/>
                <w:lang w:eastAsia="pl-PL"/>
              </w:rPr>
            </w:pPr>
            <w:r w:rsidRPr="00202CB9">
              <w:rPr>
                <w:rFonts w:ascii="Arial" w:eastAsia="Times New Roman" w:hAnsi="Arial" w:cs="Arial"/>
                <w:spacing w:val="4"/>
                <w:lang w:eastAsia="pl-PL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202CB9" w:rsidRPr="00202CB9" w:rsidRDefault="00202CB9" w:rsidP="00202CB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4"/>
                <w:lang w:eastAsia="pl-PL"/>
              </w:rPr>
            </w:pPr>
          </w:p>
          <w:p w:rsidR="00202CB9" w:rsidRPr="00202CB9" w:rsidRDefault="00202CB9" w:rsidP="00202CB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4"/>
                <w:lang w:eastAsia="pl-PL"/>
              </w:rPr>
            </w:pPr>
          </w:p>
        </w:tc>
        <w:tc>
          <w:tcPr>
            <w:tcW w:w="4022" w:type="dxa"/>
            <w:shd w:val="clear" w:color="auto" w:fill="auto"/>
          </w:tcPr>
          <w:p w:rsidR="00202CB9" w:rsidRPr="00202CB9" w:rsidRDefault="00202CB9" w:rsidP="00202CB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4"/>
                <w:lang w:eastAsia="pl-PL"/>
              </w:rPr>
            </w:pPr>
          </w:p>
        </w:tc>
      </w:tr>
      <w:tr w:rsidR="00202CB9" w:rsidRPr="00202CB9" w:rsidTr="00202CB9">
        <w:trPr>
          <w:jc w:val="center"/>
        </w:trPr>
        <w:tc>
          <w:tcPr>
            <w:tcW w:w="655" w:type="dxa"/>
            <w:shd w:val="clear" w:color="auto" w:fill="auto"/>
          </w:tcPr>
          <w:p w:rsidR="00202CB9" w:rsidRPr="00202CB9" w:rsidRDefault="00202CB9" w:rsidP="00202CB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4"/>
                <w:lang w:eastAsia="pl-PL"/>
              </w:rPr>
            </w:pPr>
            <w:r w:rsidRPr="00202CB9">
              <w:rPr>
                <w:rFonts w:ascii="Arial" w:eastAsia="Times New Roman" w:hAnsi="Arial" w:cs="Arial"/>
                <w:spacing w:val="4"/>
                <w:lang w:eastAsia="pl-PL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202CB9" w:rsidRPr="00202CB9" w:rsidRDefault="00202CB9" w:rsidP="00202CB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4"/>
                <w:lang w:eastAsia="pl-PL"/>
              </w:rPr>
            </w:pPr>
          </w:p>
          <w:p w:rsidR="00202CB9" w:rsidRPr="00202CB9" w:rsidRDefault="00202CB9" w:rsidP="00202CB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4"/>
                <w:lang w:eastAsia="pl-PL"/>
              </w:rPr>
            </w:pPr>
          </w:p>
        </w:tc>
        <w:tc>
          <w:tcPr>
            <w:tcW w:w="4022" w:type="dxa"/>
            <w:shd w:val="clear" w:color="auto" w:fill="auto"/>
          </w:tcPr>
          <w:p w:rsidR="00202CB9" w:rsidRPr="00202CB9" w:rsidRDefault="00202CB9" w:rsidP="00202CB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4"/>
                <w:lang w:eastAsia="pl-PL"/>
              </w:rPr>
            </w:pPr>
          </w:p>
        </w:tc>
      </w:tr>
      <w:tr w:rsidR="00202CB9" w:rsidRPr="00202CB9" w:rsidTr="00202CB9">
        <w:trPr>
          <w:jc w:val="center"/>
        </w:trPr>
        <w:tc>
          <w:tcPr>
            <w:tcW w:w="655" w:type="dxa"/>
            <w:shd w:val="clear" w:color="auto" w:fill="auto"/>
          </w:tcPr>
          <w:p w:rsidR="00202CB9" w:rsidRPr="00202CB9" w:rsidRDefault="00202CB9" w:rsidP="00202CB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4"/>
                <w:lang w:eastAsia="pl-PL"/>
              </w:rPr>
            </w:pPr>
            <w:r w:rsidRPr="00202CB9">
              <w:rPr>
                <w:rFonts w:ascii="Arial" w:eastAsia="Times New Roman" w:hAnsi="Arial" w:cs="Arial"/>
                <w:spacing w:val="4"/>
                <w:lang w:eastAsia="pl-PL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202CB9" w:rsidRPr="00202CB9" w:rsidRDefault="00202CB9" w:rsidP="00202CB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4"/>
                <w:lang w:eastAsia="pl-PL"/>
              </w:rPr>
            </w:pPr>
          </w:p>
          <w:p w:rsidR="00202CB9" w:rsidRPr="00202CB9" w:rsidRDefault="00202CB9" w:rsidP="00202CB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4"/>
                <w:lang w:eastAsia="pl-PL"/>
              </w:rPr>
            </w:pPr>
          </w:p>
        </w:tc>
        <w:tc>
          <w:tcPr>
            <w:tcW w:w="4022" w:type="dxa"/>
            <w:shd w:val="clear" w:color="auto" w:fill="auto"/>
          </w:tcPr>
          <w:p w:rsidR="00202CB9" w:rsidRPr="00202CB9" w:rsidRDefault="00202CB9" w:rsidP="00202CB9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4"/>
                <w:lang w:eastAsia="pl-PL"/>
              </w:rPr>
            </w:pPr>
          </w:p>
        </w:tc>
      </w:tr>
    </w:tbl>
    <w:p w:rsidR="00202CB9" w:rsidRPr="00202CB9" w:rsidRDefault="00202CB9" w:rsidP="00202CB9">
      <w:pPr>
        <w:spacing w:after="0" w:line="240" w:lineRule="auto"/>
        <w:ind w:left="20"/>
        <w:jc w:val="both"/>
        <w:rPr>
          <w:rFonts w:ascii="Arial" w:eastAsia="Times New Roman" w:hAnsi="Arial" w:cs="Arial"/>
          <w:spacing w:val="4"/>
          <w:lang w:eastAsia="pl-PL"/>
        </w:rPr>
      </w:pPr>
    </w:p>
    <w:p w:rsidR="00FD5E48" w:rsidRPr="00B04843" w:rsidRDefault="00FD5E48" w:rsidP="00FD5E48">
      <w:pPr>
        <w:spacing w:after="0" w:line="240" w:lineRule="auto"/>
        <w:ind w:left="426" w:hanging="426"/>
        <w:rPr>
          <w:rFonts w:ascii="Arial" w:eastAsia="Times New Roman" w:hAnsi="Arial" w:cs="Arial"/>
          <w:lang w:eastAsia="ar-SA"/>
        </w:rPr>
      </w:pPr>
    </w:p>
    <w:p w:rsidR="00FD5E48" w:rsidRPr="00B04843" w:rsidRDefault="00FD5E48" w:rsidP="00FD5E48">
      <w:pPr>
        <w:spacing w:after="0" w:line="240" w:lineRule="auto"/>
        <w:ind w:left="426" w:hanging="426"/>
        <w:rPr>
          <w:rFonts w:ascii="Arial" w:eastAsia="Times New Roman" w:hAnsi="Arial" w:cs="Arial"/>
          <w:color w:val="000000"/>
          <w:lang w:eastAsia="ar-SA"/>
        </w:rPr>
      </w:pPr>
      <w:r w:rsidRPr="00B04843">
        <w:rPr>
          <w:rFonts w:ascii="Arial" w:eastAsia="Times New Roman" w:hAnsi="Arial" w:cs="Arial"/>
          <w:lang w:eastAsia="ar-SA"/>
        </w:rPr>
        <w:t>Miejsce i data …………………..</w:t>
      </w:r>
    </w:p>
    <w:p w:rsidR="00FD5E48" w:rsidRPr="00B04843" w:rsidRDefault="00FD5E48" w:rsidP="00FD5E48">
      <w:pPr>
        <w:autoSpaceDE w:val="0"/>
        <w:spacing w:after="0" w:line="240" w:lineRule="auto"/>
        <w:ind w:left="180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FD5E48" w:rsidRPr="00B04843" w:rsidRDefault="00FD5E48" w:rsidP="00FD5E48">
      <w:pPr>
        <w:autoSpaceDE w:val="0"/>
        <w:spacing w:after="0" w:line="240" w:lineRule="auto"/>
        <w:ind w:left="180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202CB9" w:rsidRPr="00202CB9" w:rsidRDefault="00202CB9" w:rsidP="00202CB9">
      <w:pPr>
        <w:suppressAutoHyphens/>
        <w:spacing w:after="12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* </w:t>
      </w:r>
      <w:r w:rsidRPr="00202CB9">
        <w:rPr>
          <w:rFonts w:ascii="Times New Roman" w:eastAsia="Times New Roman" w:hAnsi="Times New Roman" w:cs="Times New Roman"/>
          <w:sz w:val="20"/>
          <w:szCs w:val="20"/>
          <w:lang w:eastAsia="ar-SA"/>
        </w:rPr>
        <w:t>nieodpowiednie skreślić</w:t>
      </w:r>
    </w:p>
    <w:p w:rsidR="00FD5E48" w:rsidRPr="00B04843" w:rsidRDefault="00FD5E48" w:rsidP="00EF554B">
      <w:pPr>
        <w:autoSpaceDE w:val="0"/>
        <w:spacing w:after="0" w:line="240" w:lineRule="auto"/>
        <w:ind w:left="180"/>
        <w:jc w:val="right"/>
        <w:rPr>
          <w:rFonts w:ascii="Arial" w:eastAsia="Times New Roman" w:hAnsi="Arial" w:cs="Arial"/>
          <w:i/>
          <w:lang w:eastAsia="ar-SA"/>
        </w:rPr>
      </w:pPr>
      <w:r w:rsidRPr="00B04843">
        <w:rPr>
          <w:rFonts w:ascii="Arial" w:eastAsia="Times New Roman" w:hAnsi="Arial" w:cs="Arial"/>
          <w:color w:val="000000"/>
          <w:lang w:eastAsia="ar-SA"/>
        </w:rPr>
        <w:t>________________________________</w:t>
      </w:r>
    </w:p>
    <w:p w:rsidR="00EF554B" w:rsidRPr="00EF554B" w:rsidRDefault="00FD5E48" w:rsidP="00EF554B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sz w:val="20"/>
          <w:lang w:eastAsia="ar-SA"/>
        </w:rPr>
      </w:pPr>
      <w:r w:rsidRPr="00EF554B">
        <w:rPr>
          <w:rFonts w:ascii="Arial" w:eastAsia="Times New Roman" w:hAnsi="Arial" w:cs="Arial"/>
          <w:i/>
          <w:sz w:val="20"/>
          <w:lang w:eastAsia="ar-SA"/>
        </w:rPr>
        <w:t>(Podpis osoby up</w:t>
      </w:r>
      <w:r w:rsidR="00EF554B" w:rsidRPr="00EF554B">
        <w:rPr>
          <w:rFonts w:ascii="Arial" w:eastAsia="Times New Roman" w:hAnsi="Arial" w:cs="Arial"/>
          <w:i/>
          <w:sz w:val="20"/>
          <w:lang w:eastAsia="ar-SA"/>
        </w:rPr>
        <w:t>rawnionej lub osób uprawnionych</w:t>
      </w:r>
    </w:p>
    <w:p w:rsidR="00EF554B" w:rsidRPr="00EF554B" w:rsidRDefault="00FD5E48" w:rsidP="00EF554B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sz w:val="20"/>
          <w:lang w:eastAsia="ar-SA"/>
        </w:rPr>
      </w:pPr>
      <w:r w:rsidRPr="00EF554B">
        <w:rPr>
          <w:rFonts w:ascii="Arial" w:eastAsia="Times New Roman" w:hAnsi="Arial" w:cs="Arial"/>
          <w:i/>
          <w:sz w:val="20"/>
          <w:lang w:eastAsia="ar-SA"/>
        </w:rPr>
        <w:t>do reprezentowania Wykonawcy w dokumentach</w:t>
      </w:r>
    </w:p>
    <w:p w:rsidR="00FD5E48" w:rsidRPr="00EF554B" w:rsidRDefault="00FD5E48" w:rsidP="00EF554B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sz w:val="20"/>
          <w:lang w:eastAsia="ar-SA"/>
        </w:rPr>
      </w:pPr>
      <w:r w:rsidRPr="00EF554B">
        <w:rPr>
          <w:rFonts w:ascii="Arial" w:eastAsia="Times New Roman" w:hAnsi="Arial" w:cs="Arial"/>
          <w:i/>
          <w:sz w:val="20"/>
          <w:lang w:eastAsia="ar-SA"/>
        </w:rPr>
        <w:t xml:space="preserve">rejestrowych albo pełnomocnictwa) </w:t>
      </w:r>
    </w:p>
    <w:p w:rsidR="00FD5E48" w:rsidRPr="00B04843" w:rsidRDefault="00FD5E48" w:rsidP="00202CB9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lang w:eastAsia="ar-SA"/>
        </w:rPr>
      </w:pPr>
    </w:p>
    <w:sectPr w:rsidR="00FD5E48" w:rsidRPr="00B04843">
      <w:footerReference w:type="default" r:id="rId9"/>
      <w:pgSz w:w="11906" w:h="16838"/>
      <w:pgMar w:top="1258" w:right="1274" w:bottom="993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81B" w:rsidRDefault="0036181B">
      <w:pPr>
        <w:spacing w:after="0" w:line="240" w:lineRule="auto"/>
      </w:pPr>
      <w:r>
        <w:separator/>
      </w:r>
    </w:p>
  </w:endnote>
  <w:endnote w:type="continuationSeparator" w:id="0">
    <w:p w:rsidR="0036181B" w:rsidRDefault="00361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-PL">
    <w:altName w:val="Arial Unicode MS"/>
    <w:charset w:val="80"/>
    <w:family w:val="swiss"/>
    <w:pitch w:val="variable"/>
  </w:font>
  <w:font w:name="Andale Sans UI">
    <w:altName w:val="Arial Unicode MS"/>
    <w:charset w:val="EE"/>
    <w:family w:val="auto"/>
    <w:pitch w:val="variable"/>
  </w:font>
  <w:font w:name="OpenSymbol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9DF" w:rsidRDefault="008E49DF">
    <w:pPr>
      <w:pStyle w:val="Stopka"/>
      <w:ind w:right="360"/>
      <w:jc w:val="right"/>
    </w:pPr>
    <w:r>
      <w:rPr>
        <w:i/>
      </w:rPr>
      <w:t xml:space="preserve">Strona </w:t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 w:rsidR="00A66890">
      <w:rPr>
        <w:i/>
        <w:noProof/>
      </w:rPr>
      <w:t>1</w:t>
    </w:r>
    <w:r>
      <w:rPr>
        <w:i/>
      </w:rPr>
      <w:fldChar w:fldCharType="end"/>
    </w:r>
    <w:r>
      <w:rPr>
        <w:i/>
      </w:rPr>
      <w:t xml:space="preserve"> z </w:t>
    </w:r>
    <w:r>
      <w:rPr>
        <w:i/>
      </w:rPr>
      <w:fldChar w:fldCharType="begin"/>
    </w:r>
    <w:r>
      <w:rPr>
        <w:i/>
      </w:rPr>
      <w:instrText xml:space="preserve"> NUMPAGES \*Arabic </w:instrText>
    </w:r>
    <w:r>
      <w:rPr>
        <w:i/>
      </w:rPr>
      <w:fldChar w:fldCharType="separate"/>
    </w:r>
    <w:r w:rsidR="00A66890">
      <w:rPr>
        <w:i/>
        <w:noProof/>
      </w:rPr>
      <w:t>1</w:t>
    </w:r>
    <w:r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81B" w:rsidRDefault="0036181B">
      <w:pPr>
        <w:spacing w:after="0" w:line="240" w:lineRule="auto"/>
      </w:pPr>
      <w:r>
        <w:separator/>
      </w:r>
    </w:p>
  </w:footnote>
  <w:footnote w:type="continuationSeparator" w:id="0">
    <w:p w:rsidR="0036181B" w:rsidRDefault="00361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i w:val="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b/>
        <w:i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665"/>
        </w:tabs>
        <w:ind w:left="1665" w:hanging="585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right"/>
      <w:pPr>
        <w:tabs>
          <w:tab w:val="num" w:pos="0"/>
        </w:tabs>
        <w:ind w:left="2160" w:hanging="18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Times New Roman" w:hAnsi="Times New Roman" w:cs="Times New Roman"/>
        <w:b w:val="0"/>
        <w:bCs/>
        <w:i w:val="0"/>
        <w:color w:val="000000"/>
        <w:sz w:val="22"/>
        <w:szCs w:val="22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 w:hint="default"/>
        <w:b/>
        <w:bCs/>
        <w:szCs w:val="24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" w:hAnsi="Times New Roman" w:cs="Times New Roman"/>
        <w:b/>
        <w:color w:val="000000"/>
        <w:sz w:val="24"/>
        <w:szCs w:val="24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/>
        <w:sz w:val="24"/>
        <w:szCs w:val="24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0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bCs/>
        <w:color w:val="000000"/>
        <w:sz w:val="24"/>
        <w:szCs w:val="24"/>
      </w:rPr>
    </w:lvl>
  </w:abstractNum>
  <w:abstractNum w:abstractNumId="18">
    <w:nsid w:val="00000013"/>
    <w:multiLevelType w:val="multilevel"/>
    <w:tmpl w:val="102E149E"/>
    <w:name w:val="WW8Num19"/>
    <w:lvl w:ilvl="0">
      <w:start w:val="5"/>
      <w:numFmt w:val="decimal"/>
      <w:lvlText w:val="%1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1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bCs/>
        <w:color w:val="4A4A4A"/>
        <w:sz w:val="17"/>
        <w:szCs w:val="17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21">
    <w:nsid w:val="00000016"/>
    <w:multiLevelType w:val="multilevel"/>
    <w:tmpl w:val="00000016"/>
    <w:name w:val="WW8Num22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00000017"/>
    <w:multiLevelType w:val="multilevel"/>
    <w:tmpl w:val="E0F6C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numFmt w:val="bullet"/>
      <w:lvlText w:val="•"/>
      <w:lvlJc w:val="left"/>
      <w:pPr>
        <w:tabs>
          <w:tab w:val="num" w:pos="0"/>
        </w:tabs>
        <w:ind w:left="198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color w:val="4A4A4A"/>
        <w:sz w:val="17"/>
        <w:szCs w:val="17"/>
      </w:r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cs="Times New Roman" w:hint="default"/>
        <w:sz w:val="24"/>
        <w:szCs w:val="24"/>
      </w:r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665C31C8"/>
    <w:name w:val="WW8Num29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0"/>
        <w:lang w:val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 w:val="0"/>
        <w:bCs w:val="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 w:val="0"/>
        <w:bCs w:val="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bCs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b w:val="0"/>
        <w:bCs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b w:val="0"/>
        <w:bCs w:val="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b w:val="0"/>
        <w:bCs w:val="0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b w:val="0"/>
        <w:bCs w:val="0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b w:val="0"/>
        <w:bCs w:val="0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b w:val="0"/>
        <w:bCs w:val="0"/>
        <w:sz w:val="24"/>
        <w:szCs w:val="24"/>
      </w:rPr>
    </w:lvl>
  </w:abstractNum>
  <w:abstractNum w:abstractNumId="33">
    <w:nsid w:val="02EA6CE6"/>
    <w:multiLevelType w:val="hybridMultilevel"/>
    <w:tmpl w:val="FDE87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9302FD2"/>
    <w:multiLevelType w:val="hybridMultilevel"/>
    <w:tmpl w:val="81C280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B0C6AA7"/>
    <w:multiLevelType w:val="hybridMultilevel"/>
    <w:tmpl w:val="BE822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C960D5E"/>
    <w:multiLevelType w:val="hybridMultilevel"/>
    <w:tmpl w:val="0D9A2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A5A37C4"/>
    <w:multiLevelType w:val="hybridMultilevel"/>
    <w:tmpl w:val="506E2182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8">
    <w:nsid w:val="20A231B2"/>
    <w:multiLevelType w:val="hybridMultilevel"/>
    <w:tmpl w:val="4E16F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4BD2747"/>
    <w:multiLevelType w:val="hybridMultilevel"/>
    <w:tmpl w:val="F03856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C10B08"/>
    <w:multiLevelType w:val="hybridMultilevel"/>
    <w:tmpl w:val="BADAB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58A2E9F"/>
    <w:multiLevelType w:val="hybridMultilevel"/>
    <w:tmpl w:val="997218BE"/>
    <w:lvl w:ilvl="0" w:tplc="E3E2F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A371072"/>
    <w:multiLevelType w:val="hybridMultilevel"/>
    <w:tmpl w:val="0F048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DAD6703"/>
    <w:multiLevelType w:val="hybridMultilevel"/>
    <w:tmpl w:val="41864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FA9677F"/>
    <w:multiLevelType w:val="hybridMultilevel"/>
    <w:tmpl w:val="7960E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BA12756"/>
    <w:multiLevelType w:val="hybridMultilevel"/>
    <w:tmpl w:val="89D89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35C269F"/>
    <w:multiLevelType w:val="hybridMultilevel"/>
    <w:tmpl w:val="A3AA205E"/>
    <w:lvl w:ilvl="0" w:tplc="15A24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4575497"/>
    <w:multiLevelType w:val="hybridMultilevel"/>
    <w:tmpl w:val="F5322E50"/>
    <w:lvl w:ilvl="0" w:tplc="15A24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4807D96"/>
    <w:multiLevelType w:val="hybridMultilevel"/>
    <w:tmpl w:val="80221D6A"/>
    <w:lvl w:ilvl="0" w:tplc="D98A16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9222F81"/>
    <w:multiLevelType w:val="hybridMultilevel"/>
    <w:tmpl w:val="4CB4F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CB60919"/>
    <w:multiLevelType w:val="hybridMultilevel"/>
    <w:tmpl w:val="91725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2FE965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2FC3502"/>
    <w:multiLevelType w:val="hybridMultilevel"/>
    <w:tmpl w:val="A1524D82"/>
    <w:lvl w:ilvl="0" w:tplc="E3E2FC3C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2">
    <w:nsid w:val="65E552C3"/>
    <w:multiLevelType w:val="hybridMultilevel"/>
    <w:tmpl w:val="711EF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5E83678"/>
    <w:multiLevelType w:val="hybridMultilevel"/>
    <w:tmpl w:val="5D1438FE"/>
    <w:lvl w:ilvl="0" w:tplc="E3E2FC3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4">
    <w:nsid w:val="7F263030"/>
    <w:multiLevelType w:val="hybridMultilevel"/>
    <w:tmpl w:val="A2C02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4"/>
  </w:num>
  <w:num w:numId="23">
    <w:abstractNumId w:val="25"/>
  </w:num>
  <w:num w:numId="24">
    <w:abstractNumId w:val="29"/>
  </w:num>
  <w:num w:numId="25">
    <w:abstractNumId w:val="30"/>
  </w:num>
  <w:num w:numId="26">
    <w:abstractNumId w:val="31"/>
  </w:num>
  <w:num w:numId="27">
    <w:abstractNumId w:val="32"/>
  </w:num>
  <w:num w:numId="28">
    <w:abstractNumId w:val="41"/>
  </w:num>
  <w:num w:numId="29">
    <w:abstractNumId w:val="35"/>
  </w:num>
  <w:num w:numId="30">
    <w:abstractNumId w:val="48"/>
  </w:num>
  <w:num w:numId="31">
    <w:abstractNumId w:val="53"/>
  </w:num>
  <w:num w:numId="32">
    <w:abstractNumId w:val="36"/>
  </w:num>
  <w:num w:numId="33">
    <w:abstractNumId w:val="40"/>
  </w:num>
  <w:num w:numId="34">
    <w:abstractNumId w:val="54"/>
  </w:num>
  <w:num w:numId="35">
    <w:abstractNumId w:val="42"/>
  </w:num>
  <w:num w:numId="36">
    <w:abstractNumId w:val="45"/>
  </w:num>
  <w:num w:numId="37">
    <w:abstractNumId w:val="39"/>
  </w:num>
  <w:num w:numId="38">
    <w:abstractNumId w:val="50"/>
  </w:num>
  <w:num w:numId="39">
    <w:abstractNumId w:val="49"/>
  </w:num>
  <w:num w:numId="40">
    <w:abstractNumId w:val="34"/>
  </w:num>
  <w:num w:numId="41">
    <w:abstractNumId w:val="46"/>
  </w:num>
  <w:num w:numId="42">
    <w:abstractNumId w:val="47"/>
  </w:num>
  <w:num w:numId="43">
    <w:abstractNumId w:val="44"/>
  </w:num>
  <w:num w:numId="44">
    <w:abstractNumId w:val="38"/>
  </w:num>
  <w:num w:numId="45">
    <w:abstractNumId w:val="37"/>
  </w:num>
  <w:num w:numId="46">
    <w:abstractNumId w:val="33"/>
  </w:num>
  <w:num w:numId="47">
    <w:abstractNumId w:val="43"/>
  </w:num>
  <w:num w:numId="48">
    <w:abstractNumId w:val="52"/>
  </w:num>
  <w:num w:numId="49">
    <w:abstractNumId w:val="5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E5"/>
    <w:rsid w:val="000455B6"/>
    <w:rsid w:val="0006132D"/>
    <w:rsid w:val="00085FAA"/>
    <w:rsid w:val="00093AF7"/>
    <w:rsid w:val="000A4B01"/>
    <w:rsid w:val="000E0E3C"/>
    <w:rsid w:val="0010289C"/>
    <w:rsid w:val="00202CB9"/>
    <w:rsid w:val="0022034E"/>
    <w:rsid w:val="00274A4C"/>
    <w:rsid w:val="002C3497"/>
    <w:rsid w:val="0030360A"/>
    <w:rsid w:val="00317D84"/>
    <w:rsid w:val="003241F2"/>
    <w:rsid w:val="0036181B"/>
    <w:rsid w:val="003B3CA8"/>
    <w:rsid w:val="003F482E"/>
    <w:rsid w:val="00404164"/>
    <w:rsid w:val="00422345"/>
    <w:rsid w:val="00431897"/>
    <w:rsid w:val="00443BAC"/>
    <w:rsid w:val="0047570D"/>
    <w:rsid w:val="00477753"/>
    <w:rsid w:val="004A1159"/>
    <w:rsid w:val="004F0913"/>
    <w:rsid w:val="00570FF4"/>
    <w:rsid w:val="00654282"/>
    <w:rsid w:val="007326BB"/>
    <w:rsid w:val="007856C8"/>
    <w:rsid w:val="007A2EC5"/>
    <w:rsid w:val="008A5331"/>
    <w:rsid w:val="008E1950"/>
    <w:rsid w:val="008E49DF"/>
    <w:rsid w:val="0092013A"/>
    <w:rsid w:val="00964538"/>
    <w:rsid w:val="00A07CFD"/>
    <w:rsid w:val="00A66890"/>
    <w:rsid w:val="00A75B2F"/>
    <w:rsid w:val="00AA44D5"/>
    <w:rsid w:val="00B04843"/>
    <w:rsid w:val="00B11361"/>
    <w:rsid w:val="00BA03C2"/>
    <w:rsid w:val="00CD3B35"/>
    <w:rsid w:val="00CF6DD4"/>
    <w:rsid w:val="00D14D70"/>
    <w:rsid w:val="00DA4DA1"/>
    <w:rsid w:val="00DD138A"/>
    <w:rsid w:val="00E368AF"/>
    <w:rsid w:val="00E84F8F"/>
    <w:rsid w:val="00EB3FE5"/>
    <w:rsid w:val="00ED59F1"/>
    <w:rsid w:val="00EF554B"/>
    <w:rsid w:val="00FC5C04"/>
    <w:rsid w:val="00FD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D5E48"/>
    <w:pPr>
      <w:keepNext/>
      <w:numPr>
        <w:numId w:val="1"/>
      </w:numPr>
      <w:tabs>
        <w:tab w:val="center" w:pos="6480"/>
      </w:tabs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color w:val="000000"/>
      <w:spacing w:val="10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D5E48"/>
    <w:pPr>
      <w:keepNext/>
      <w:numPr>
        <w:ilvl w:val="1"/>
        <w:numId w:val="1"/>
      </w:numPr>
      <w:tabs>
        <w:tab w:val="center" w:pos="648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pacing w:val="10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D5E48"/>
    <w:pPr>
      <w:keepNext/>
      <w:numPr>
        <w:ilvl w:val="2"/>
        <w:numId w:val="1"/>
      </w:numPr>
      <w:spacing w:after="0" w:line="240" w:lineRule="auto"/>
      <w:outlineLvl w:val="2"/>
    </w:pPr>
    <w:rPr>
      <w:rFonts w:ascii="Arial Narrow" w:eastAsia="Times New Roman" w:hAnsi="Arial Narrow" w:cs="Arial Narrow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D5E48"/>
    <w:pPr>
      <w:keepNext/>
      <w:numPr>
        <w:ilvl w:val="4"/>
        <w:numId w:val="1"/>
      </w:numPr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5E48"/>
    <w:rPr>
      <w:rFonts w:ascii="Times New Roman" w:eastAsia="Times New Roman" w:hAnsi="Times New Roman" w:cs="Times New Roman"/>
      <w:b/>
      <w:color w:val="000000"/>
      <w:spacing w:val="10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D5E48"/>
    <w:rPr>
      <w:rFonts w:ascii="Times New Roman" w:eastAsia="Times New Roman" w:hAnsi="Times New Roman" w:cs="Times New Roman"/>
      <w:b/>
      <w:color w:val="000000"/>
      <w:spacing w:val="10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FD5E48"/>
    <w:rPr>
      <w:rFonts w:ascii="Arial Narrow" w:eastAsia="Times New Roman" w:hAnsi="Arial Narrow" w:cs="Arial Narrow"/>
      <w:b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FD5E48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D5E48"/>
  </w:style>
  <w:style w:type="character" w:customStyle="1" w:styleId="WW8Num1z0">
    <w:name w:val="WW8Num1z0"/>
    <w:rsid w:val="00FD5E48"/>
    <w:rPr>
      <w:b w:val="0"/>
      <w:i w:val="0"/>
    </w:rPr>
  </w:style>
  <w:style w:type="character" w:customStyle="1" w:styleId="WW8Num1z1">
    <w:name w:val="WW8Num1z1"/>
    <w:rsid w:val="00FD5E48"/>
  </w:style>
  <w:style w:type="character" w:customStyle="1" w:styleId="WW8Num1z2">
    <w:name w:val="WW8Num1z2"/>
    <w:rsid w:val="00FD5E48"/>
    <w:rPr>
      <w:b/>
      <w:i w:val="0"/>
      <w:color w:val="auto"/>
    </w:rPr>
  </w:style>
  <w:style w:type="character" w:customStyle="1" w:styleId="WW8Num1z3">
    <w:name w:val="WW8Num1z3"/>
    <w:rsid w:val="00FD5E48"/>
    <w:rPr>
      <w:b w:val="0"/>
      <w:i w:val="0"/>
      <w:color w:val="auto"/>
    </w:rPr>
  </w:style>
  <w:style w:type="character" w:customStyle="1" w:styleId="WW8Num1z4">
    <w:name w:val="WW8Num1z4"/>
    <w:rsid w:val="00FD5E48"/>
  </w:style>
  <w:style w:type="character" w:customStyle="1" w:styleId="WW8Num1z5">
    <w:name w:val="WW8Num1z5"/>
    <w:rsid w:val="00FD5E48"/>
  </w:style>
  <w:style w:type="character" w:customStyle="1" w:styleId="WW8Num1z6">
    <w:name w:val="WW8Num1z6"/>
    <w:rsid w:val="00FD5E48"/>
  </w:style>
  <w:style w:type="character" w:customStyle="1" w:styleId="WW8Num1z7">
    <w:name w:val="WW8Num1z7"/>
    <w:rsid w:val="00FD5E48"/>
  </w:style>
  <w:style w:type="character" w:customStyle="1" w:styleId="WW8Num1z8">
    <w:name w:val="WW8Num1z8"/>
    <w:rsid w:val="00FD5E48"/>
  </w:style>
  <w:style w:type="character" w:customStyle="1" w:styleId="WW8Num2z0">
    <w:name w:val="WW8Num2z0"/>
    <w:rsid w:val="00FD5E48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  <w:rsid w:val="00FD5E48"/>
    <w:rPr>
      <w:b/>
    </w:rPr>
  </w:style>
  <w:style w:type="character" w:customStyle="1" w:styleId="WW8Num2z2">
    <w:name w:val="WW8Num2z2"/>
    <w:rsid w:val="00FD5E48"/>
  </w:style>
  <w:style w:type="character" w:customStyle="1" w:styleId="WW8Num2z3">
    <w:name w:val="WW8Num2z3"/>
    <w:rsid w:val="00FD5E48"/>
  </w:style>
  <w:style w:type="character" w:customStyle="1" w:styleId="WW8Num2z4">
    <w:name w:val="WW8Num2z4"/>
    <w:rsid w:val="00FD5E48"/>
  </w:style>
  <w:style w:type="character" w:customStyle="1" w:styleId="WW8Num2z5">
    <w:name w:val="WW8Num2z5"/>
    <w:rsid w:val="00FD5E48"/>
  </w:style>
  <w:style w:type="character" w:customStyle="1" w:styleId="WW8Num2z6">
    <w:name w:val="WW8Num2z6"/>
    <w:rsid w:val="00FD5E48"/>
  </w:style>
  <w:style w:type="character" w:customStyle="1" w:styleId="WW8Num2z7">
    <w:name w:val="WW8Num2z7"/>
    <w:rsid w:val="00FD5E48"/>
  </w:style>
  <w:style w:type="character" w:customStyle="1" w:styleId="WW8Num2z8">
    <w:name w:val="WW8Num2z8"/>
    <w:rsid w:val="00FD5E48"/>
  </w:style>
  <w:style w:type="character" w:customStyle="1" w:styleId="WW8Num3z0">
    <w:name w:val="WW8Num3z0"/>
    <w:rsid w:val="00FD5E48"/>
    <w:rPr>
      <w:b w:val="0"/>
      <w:i w:val="0"/>
    </w:rPr>
  </w:style>
  <w:style w:type="character" w:customStyle="1" w:styleId="WW8Num3z3">
    <w:name w:val="WW8Num3z3"/>
    <w:rsid w:val="00FD5E48"/>
  </w:style>
  <w:style w:type="character" w:customStyle="1" w:styleId="WW8Num3z4">
    <w:name w:val="WW8Num3z4"/>
    <w:rsid w:val="00FD5E48"/>
  </w:style>
  <w:style w:type="character" w:customStyle="1" w:styleId="WW8Num3z5">
    <w:name w:val="WW8Num3z5"/>
    <w:rsid w:val="00FD5E48"/>
  </w:style>
  <w:style w:type="character" w:customStyle="1" w:styleId="WW8Num3z6">
    <w:name w:val="WW8Num3z6"/>
    <w:rsid w:val="00FD5E48"/>
  </w:style>
  <w:style w:type="character" w:customStyle="1" w:styleId="WW8Num3z7">
    <w:name w:val="WW8Num3z7"/>
    <w:rsid w:val="00FD5E48"/>
  </w:style>
  <w:style w:type="character" w:customStyle="1" w:styleId="WW8Num3z8">
    <w:name w:val="WW8Num3z8"/>
    <w:rsid w:val="00FD5E48"/>
  </w:style>
  <w:style w:type="character" w:customStyle="1" w:styleId="WW8Num4z0">
    <w:name w:val="WW8Num4z0"/>
    <w:rsid w:val="00FD5E48"/>
    <w:rPr>
      <w:rFonts w:ascii="Times New Roman" w:hAnsi="Times New Roman" w:cs="Times New Roman" w:hint="default"/>
      <w:sz w:val="24"/>
      <w:szCs w:val="24"/>
    </w:rPr>
  </w:style>
  <w:style w:type="character" w:customStyle="1" w:styleId="WW8Num5z0">
    <w:name w:val="WW8Num5z0"/>
    <w:rsid w:val="00FD5E48"/>
    <w:rPr>
      <w:b/>
      <w:bCs/>
    </w:rPr>
  </w:style>
  <w:style w:type="character" w:customStyle="1" w:styleId="WW8Num6z0">
    <w:name w:val="WW8Num6z0"/>
    <w:rsid w:val="00FD5E48"/>
    <w:rPr>
      <w:rFonts w:cs="Times New Roman" w:hint="default"/>
      <w:bCs/>
      <w:sz w:val="24"/>
      <w:szCs w:val="24"/>
    </w:rPr>
  </w:style>
  <w:style w:type="character" w:customStyle="1" w:styleId="WW8Num6z1">
    <w:name w:val="WW8Num6z1"/>
    <w:rsid w:val="00FD5E48"/>
  </w:style>
  <w:style w:type="character" w:customStyle="1" w:styleId="WW8Num6z2">
    <w:name w:val="WW8Num6z2"/>
    <w:rsid w:val="00FD5E48"/>
    <w:rPr>
      <w:b w:val="0"/>
      <w:bCs w:val="0"/>
      <w:sz w:val="24"/>
      <w:szCs w:val="24"/>
    </w:rPr>
  </w:style>
  <w:style w:type="character" w:customStyle="1" w:styleId="WW8Num6z3">
    <w:name w:val="WW8Num6z3"/>
    <w:rsid w:val="00FD5E48"/>
  </w:style>
  <w:style w:type="character" w:customStyle="1" w:styleId="WW8Num6z4">
    <w:name w:val="WW8Num6z4"/>
    <w:rsid w:val="00FD5E48"/>
  </w:style>
  <w:style w:type="character" w:customStyle="1" w:styleId="WW8Num6z5">
    <w:name w:val="WW8Num6z5"/>
    <w:rsid w:val="00FD5E48"/>
  </w:style>
  <w:style w:type="character" w:customStyle="1" w:styleId="WW8Num6z6">
    <w:name w:val="WW8Num6z6"/>
    <w:rsid w:val="00FD5E48"/>
  </w:style>
  <w:style w:type="character" w:customStyle="1" w:styleId="WW8Num6z7">
    <w:name w:val="WW8Num6z7"/>
    <w:rsid w:val="00FD5E48"/>
  </w:style>
  <w:style w:type="character" w:customStyle="1" w:styleId="WW8Num6z8">
    <w:name w:val="WW8Num6z8"/>
    <w:rsid w:val="00FD5E48"/>
  </w:style>
  <w:style w:type="character" w:customStyle="1" w:styleId="WW8Num7z0">
    <w:name w:val="WW8Num7z0"/>
    <w:rsid w:val="00FD5E48"/>
    <w:rPr>
      <w:rFonts w:ascii="Times New Roman" w:hAnsi="Times New Roman" w:cs="Times New Roman" w:hint="default"/>
      <w:sz w:val="24"/>
      <w:szCs w:val="24"/>
    </w:rPr>
  </w:style>
  <w:style w:type="character" w:customStyle="1" w:styleId="WW8Num7z1">
    <w:name w:val="WW8Num7z1"/>
    <w:rsid w:val="00FD5E48"/>
  </w:style>
  <w:style w:type="character" w:customStyle="1" w:styleId="WW8Num7z2">
    <w:name w:val="WW8Num7z2"/>
    <w:rsid w:val="00FD5E48"/>
  </w:style>
  <w:style w:type="character" w:customStyle="1" w:styleId="WW8Num7z3">
    <w:name w:val="WW8Num7z3"/>
    <w:rsid w:val="00FD5E48"/>
  </w:style>
  <w:style w:type="character" w:customStyle="1" w:styleId="WW8Num7z4">
    <w:name w:val="WW8Num7z4"/>
    <w:rsid w:val="00FD5E48"/>
  </w:style>
  <w:style w:type="character" w:customStyle="1" w:styleId="WW8Num7z5">
    <w:name w:val="WW8Num7z5"/>
    <w:rsid w:val="00FD5E48"/>
  </w:style>
  <w:style w:type="character" w:customStyle="1" w:styleId="WW8Num7z6">
    <w:name w:val="WW8Num7z6"/>
    <w:rsid w:val="00FD5E48"/>
  </w:style>
  <w:style w:type="character" w:customStyle="1" w:styleId="WW8Num7z7">
    <w:name w:val="WW8Num7z7"/>
    <w:rsid w:val="00FD5E48"/>
  </w:style>
  <w:style w:type="character" w:customStyle="1" w:styleId="WW8Num7z8">
    <w:name w:val="WW8Num7z8"/>
    <w:rsid w:val="00FD5E48"/>
  </w:style>
  <w:style w:type="character" w:customStyle="1" w:styleId="WW8Num8z0">
    <w:name w:val="WW8Num8z0"/>
    <w:rsid w:val="00FD5E48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9z0">
    <w:name w:val="WW8Num9z0"/>
    <w:rsid w:val="00FD5E48"/>
    <w:rPr>
      <w:rFonts w:ascii="Times New Roman" w:hAnsi="Times New Roman" w:cs="Times New Roman"/>
      <w:b w:val="0"/>
      <w:bCs/>
      <w:i w:val="0"/>
      <w:color w:val="000000"/>
      <w:sz w:val="22"/>
      <w:szCs w:val="22"/>
    </w:rPr>
  </w:style>
  <w:style w:type="character" w:customStyle="1" w:styleId="WW8Num10z0">
    <w:name w:val="WW8Num10z0"/>
    <w:rsid w:val="00FD5E48"/>
    <w:rPr>
      <w:b/>
      <w:bCs/>
    </w:rPr>
  </w:style>
  <w:style w:type="character" w:customStyle="1" w:styleId="WW8Num11z0">
    <w:name w:val="WW8Num11z0"/>
    <w:rsid w:val="00FD5E48"/>
    <w:rPr>
      <w:rFonts w:ascii="Times New Roman" w:hAnsi="Times New Roman" w:cs="Times New Roman" w:hint="default"/>
      <w:b/>
      <w:color w:val="auto"/>
      <w:sz w:val="24"/>
      <w:szCs w:val="24"/>
    </w:rPr>
  </w:style>
  <w:style w:type="character" w:customStyle="1" w:styleId="WW8Num12z0">
    <w:name w:val="WW8Num12z0"/>
    <w:rsid w:val="00FD5E4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13z0">
    <w:name w:val="WW8Num13z0"/>
    <w:rsid w:val="00FD5E48"/>
    <w:rPr>
      <w:rFonts w:cs="Tahoma" w:hint="default"/>
      <w:b/>
      <w:bCs/>
      <w:szCs w:val="24"/>
    </w:rPr>
  </w:style>
  <w:style w:type="character" w:customStyle="1" w:styleId="WW8Num14z0">
    <w:name w:val="WW8Num14z0"/>
    <w:rsid w:val="00FD5E48"/>
    <w:rPr>
      <w:rFonts w:ascii="Times New Roman" w:eastAsia="Arial" w:hAnsi="Times New Roman" w:cs="Times New Roman"/>
      <w:b/>
      <w:color w:val="000000"/>
      <w:sz w:val="24"/>
      <w:szCs w:val="24"/>
    </w:rPr>
  </w:style>
  <w:style w:type="character" w:customStyle="1" w:styleId="WW8Num15z0">
    <w:name w:val="WW8Num15z0"/>
    <w:rsid w:val="00FD5E48"/>
    <w:rPr>
      <w:rFonts w:cs="Tahoma"/>
      <w:sz w:val="24"/>
      <w:szCs w:val="24"/>
    </w:rPr>
  </w:style>
  <w:style w:type="character" w:customStyle="1" w:styleId="WW8Num16z0">
    <w:name w:val="WW8Num16z0"/>
    <w:rsid w:val="00FD5E48"/>
  </w:style>
  <w:style w:type="character" w:customStyle="1" w:styleId="WW8Num17z0">
    <w:name w:val="WW8Num17z0"/>
    <w:rsid w:val="00FD5E48"/>
    <w:rPr>
      <w:rFonts w:ascii="Times New Roman" w:hAnsi="Times New Roman" w:cs="Times New Roman" w:hint="default"/>
      <w:b w:val="0"/>
      <w:i w:val="0"/>
      <w:color w:val="000000"/>
      <w:sz w:val="24"/>
      <w:szCs w:val="20"/>
    </w:rPr>
  </w:style>
  <w:style w:type="character" w:customStyle="1" w:styleId="WW8Num18z0">
    <w:name w:val="WW8Num18z0"/>
    <w:rsid w:val="00FD5E48"/>
    <w:rPr>
      <w:rFonts w:eastAsia="Arial" w:cs="Arial"/>
      <w:b/>
      <w:bCs/>
      <w:color w:val="000000"/>
      <w:sz w:val="24"/>
      <w:szCs w:val="24"/>
    </w:rPr>
  </w:style>
  <w:style w:type="character" w:customStyle="1" w:styleId="WW8Num19z0">
    <w:name w:val="WW8Num19z0"/>
    <w:rsid w:val="00FD5E48"/>
    <w:rPr>
      <w:b/>
      <w:bCs/>
    </w:rPr>
  </w:style>
  <w:style w:type="character" w:customStyle="1" w:styleId="WW8Num19z2">
    <w:name w:val="WW8Num19z2"/>
    <w:rsid w:val="00FD5E48"/>
  </w:style>
  <w:style w:type="character" w:customStyle="1" w:styleId="WW8Num19z3">
    <w:name w:val="WW8Num19z3"/>
    <w:rsid w:val="00FD5E48"/>
  </w:style>
  <w:style w:type="character" w:customStyle="1" w:styleId="WW8Num19z4">
    <w:name w:val="WW8Num19z4"/>
    <w:rsid w:val="00FD5E48"/>
  </w:style>
  <w:style w:type="character" w:customStyle="1" w:styleId="WW8Num19z5">
    <w:name w:val="WW8Num19z5"/>
    <w:rsid w:val="00FD5E48"/>
  </w:style>
  <w:style w:type="character" w:customStyle="1" w:styleId="WW8Num19z6">
    <w:name w:val="WW8Num19z6"/>
    <w:rsid w:val="00FD5E48"/>
  </w:style>
  <w:style w:type="character" w:customStyle="1" w:styleId="WW8Num19z7">
    <w:name w:val="WW8Num19z7"/>
    <w:rsid w:val="00FD5E48"/>
  </w:style>
  <w:style w:type="character" w:customStyle="1" w:styleId="WW8Num19z8">
    <w:name w:val="WW8Num19z8"/>
    <w:rsid w:val="00FD5E48"/>
  </w:style>
  <w:style w:type="character" w:customStyle="1" w:styleId="WW8Num20z0">
    <w:name w:val="WW8Num20z0"/>
    <w:rsid w:val="00FD5E48"/>
    <w:rPr>
      <w:rFonts w:ascii="Tahoma" w:hAnsi="Tahoma" w:cs="Tahoma"/>
      <w:b/>
      <w:bCs/>
      <w:color w:val="4A4A4A"/>
      <w:sz w:val="17"/>
      <w:szCs w:val="17"/>
    </w:rPr>
  </w:style>
  <w:style w:type="character" w:customStyle="1" w:styleId="WW8Num21z0">
    <w:name w:val="WW8Num21z0"/>
    <w:rsid w:val="00FD5E48"/>
    <w:rPr>
      <w:b/>
      <w:bCs/>
    </w:rPr>
  </w:style>
  <w:style w:type="character" w:customStyle="1" w:styleId="WW8Num22z0">
    <w:name w:val="WW8Num22z0"/>
    <w:rsid w:val="00FD5E48"/>
    <w:rPr>
      <w:rFonts w:hint="default"/>
      <w:b w:val="0"/>
      <w:bCs w:val="0"/>
      <w:sz w:val="24"/>
      <w:szCs w:val="24"/>
    </w:rPr>
  </w:style>
  <w:style w:type="character" w:customStyle="1" w:styleId="WW8Num22z1">
    <w:name w:val="WW8Num22z1"/>
    <w:rsid w:val="00FD5E48"/>
  </w:style>
  <w:style w:type="character" w:customStyle="1" w:styleId="WW8Num22z2">
    <w:name w:val="WW8Num22z2"/>
    <w:rsid w:val="00FD5E48"/>
  </w:style>
  <w:style w:type="character" w:customStyle="1" w:styleId="WW8Num22z3">
    <w:name w:val="WW8Num22z3"/>
    <w:rsid w:val="00FD5E48"/>
  </w:style>
  <w:style w:type="character" w:customStyle="1" w:styleId="WW8Num22z4">
    <w:name w:val="WW8Num22z4"/>
    <w:rsid w:val="00FD5E48"/>
  </w:style>
  <w:style w:type="character" w:customStyle="1" w:styleId="WW8Num22z5">
    <w:name w:val="WW8Num22z5"/>
    <w:rsid w:val="00FD5E48"/>
  </w:style>
  <w:style w:type="character" w:customStyle="1" w:styleId="WW8Num22z6">
    <w:name w:val="WW8Num22z6"/>
    <w:rsid w:val="00FD5E48"/>
  </w:style>
  <w:style w:type="character" w:customStyle="1" w:styleId="WW8Num22z7">
    <w:name w:val="WW8Num22z7"/>
    <w:rsid w:val="00FD5E48"/>
  </w:style>
  <w:style w:type="character" w:customStyle="1" w:styleId="WW8Num22z8">
    <w:name w:val="WW8Num22z8"/>
    <w:rsid w:val="00FD5E48"/>
  </w:style>
  <w:style w:type="character" w:customStyle="1" w:styleId="WW8Num23z0">
    <w:name w:val="WW8Num23z0"/>
    <w:rsid w:val="00FD5E48"/>
    <w:rPr>
      <w:b/>
      <w:bCs/>
      <w:sz w:val="24"/>
      <w:szCs w:val="24"/>
    </w:rPr>
  </w:style>
  <w:style w:type="character" w:customStyle="1" w:styleId="WW8Num23z1">
    <w:name w:val="WW8Num23z1"/>
    <w:rsid w:val="00FD5E48"/>
    <w:rPr>
      <w:b w:val="0"/>
      <w:bCs w:val="0"/>
    </w:rPr>
  </w:style>
  <w:style w:type="character" w:customStyle="1" w:styleId="WW8Num23z2">
    <w:name w:val="WW8Num23z2"/>
    <w:rsid w:val="00FD5E48"/>
  </w:style>
  <w:style w:type="character" w:customStyle="1" w:styleId="WW8Num23z3">
    <w:name w:val="WW8Num23z3"/>
    <w:rsid w:val="00FD5E48"/>
  </w:style>
  <w:style w:type="character" w:customStyle="1" w:styleId="WW8Num23z4">
    <w:name w:val="WW8Num23z4"/>
    <w:rsid w:val="00FD5E48"/>
  </w:style>
  <w:style w:type="character" w:customStyle="1" w:styleId="WW8Num23z5">
    <w:name w:val="WW8Num23z5"/>
    <w:rsid w:val="00FD5E48"/>
  </w:style>
  <w:style w:type="character" w:customStyle="1" w:styleId="WW8Num23z6">
    <w:name w:val="WW8Num23z6"/>
    <w:rsid w:val="00FD5E48"/>
  </w:style>
  <w:style w:type="character" w:customStyle="1" w:styleId="WW8Num23z7">
    <w:name w:val="WW8Num23z7"/>
    <w:rsid w:val="00FD5E48"/>
  </w:style>
  <w:style w:type="character" w:customStyle="1" w:styleId="WW8Num23z8">
    <w:name w:val="WW8Num23z8"/>
    <w:rsid w:val="00FD5E48"/>
  </w:style>
  <w:style w:type="character" w:customStyle="1" w:styleId="WW8Num24z0">
    <w:name w:val="WW8Num24z0"/>
    <w:rsid w:val="00FD5E48"/>
    <w:rPr>
      <w:rFonts w:ascii="Tahoma" w:hAnsi="Tahoma" w:cs="Tahoma"/>
      <w:color w:val="4A4A4A"/>
      <w:sz w:val="17"/>
      <w:szCs w:val="17"/>
    </w:rPr>
  </w:style>
  <w:style w:type="character" w:customStyle="1" w:styleId="WW8Num25z0">
    <w:name w:val="WW8Num25z0"/>
    <w:rsid w:val="00FD5E48"/>
  </w:style>
  <w:style w:type="character" w:customStyle="1" w:styleId="WW8Num25z1">
    <w:name w:val="WW8Num25z1"/>
    <w:rsid w:val="00FD5E48"/>
  </w:style>
  <w:style w:type="character" w:customStyle="1" w:styleId="WW8Num25z2">
    <w:name w:val="WW8Num25z2"/>
    <w:rsid w:val="00FD5E48"/>
  </w:style>
  <w:style w:type="character" w:customStyle="1" w:styleId="WW8Num25z3">
    <w:name w:val="WW8Num25z3"/>
    <w:rsid w:val="00FD5E48"/>
  </w:style>
  <w:style w:type="character" w:customStyle="1" w:styleId="WW8Num25z4">
    <w:name w:val="WW8Num25z4"/>
    <w:rsid w:val="00FD5E48"/>
  </w:style>
  <w:style w:type="character" w:customStyle="1" w:styleId="WW8Num25z5">
    <w:name w:val="WW8Num25z5"/>
    <w:rsid w:val="00FD5E48"/>
  </w:style>
  <w:style w:type="character" w:customStyle="1" w:styleId="WW8Num25z6">
    <w:name w:val="WW8Num25z6"/>
    <w:rsid w:val="00FD5E48"/>
  </w:style>
  <w:style w:type="character" w:customStyle="1" w:styleId="WW8Num25z7">
    <w:name w:val="WW8Num25z7"/>
    <w:rsid w:val="00FD5E48"/>
  </w:style>
  <w:style w:type="character" w:customStyle="1" w:styleId="WW8Num25z8">
    <w:name w:val="WW8Num25z8"/>
    <w:rsid w:val="00FD5E48"/>
  </w:style>
  <w:style w:type="character" w:customStyle="1" w:styleId="WW8Num26z0">
    <w:name w:val="WW8Num26z0"/>
    <w:rsid w:val="00FD5E48"/>
    <w:rPr>
      <w:rFonts w:cs="Times New Roman" w:hint="default"/>
      <w:sz w:val="24"/>
      <w:szCs w:val="24"/>
    </w:rPr>
  </w:style>
  <w:style w:type="character" w:customStyle="1" w:styleId="WW8Num27z0">
    <w:name w:val="WW8Num27z0"/>
    <w:rsid w:val="00FD5E48"/>
  </w:style>
  <w:style w:type="character" w:customStyle="1" w:styleId="WW8Num27z1">
    <w:name w:val="WW8Num27z1"/>
    <w:rsid w:val="00FD5E48"/>
  </w:style>
  <w:style w:type="character" w:customStyle="1" w:styleId="WW8Num27z2">
    <w:name w:val="WW8Num27z2"/>
    <w:rsid w:val="00FD5E48"/>
  </w:style>
  <w:style w:type="character" w:customStyle="1" w:styleId="WW8Num28z0">
    <w:name w:val="WW8Num28z0"/>
    <w:rsid w:val="00FD5E48"/>
    <w:rPr>
      <w:rFonts w:cs="Tahoma" w:hint="default"/>
      <w:b/>
      <w:sz w:val="24"/>
      <w:szCs w:val="24"/>
    </w:rPr>
  </w:style>
  <w:style w:type="character" w:customStyle="1" w:styleId="WW8Num28z1">
    <w:name w:val="WW8Num28z1"/>
    <w:rsid w:val="00FD5E48"/>
  </w:style>
  <w:style w:type="character" w:customStyle="1" w:styleId="WW8Num28z2">
    <w:name w:val="WW8Num28z2"/>
    <w:rsid w:val="00FD5E48"/>
  </w:style>
  <w:style w:type="character" w:customStyle="1" w:styleId="WW8Num28z3">
    <w:name w:val="WW8Num28z3"/>
    <w:rsid w:val="00FD5E48"/>
  </w:style>
  <w:style w:type="character" w:customStyle="1" w:styleId="WW8Num28z4">
    <w:name w:val="WW8Num28z4"/>
    <w:rsid w:val="00FD5E48"/>
  </w:style>
  <w:style w:type="character" w:customStyle="1" w:styleId="WW8Num28z5">
    <w:name w:val="WW8Num28z5"/>
    <w:rsid w:val="00FD5E48"/>
  </w:style>
  <w:style w:type="character" w:customStyle="1" w:styleId="WW8Num28z6">
    <w:name w:val="WW8Num28z6"/>
    <w:rsid w:val="00FD5E48"/>
  </w:style>
  <w:style w:type="character" w:customStyle="1" w:styleId="WW8Num28z7">
    <w:name w:val="WW8Num28z7"/>
    <w:rsid w:val="00FD5E48"/>
  </w:style>
  <w:style w:type="character" w:customStyle="1" w:styleId="WW8Num28z8">
    <w:name w:val="WW8Num28z8"/>
    <w:rsid w:val="00FD5E48"/>
  </w:style>
  <w:style w:type="character" w:customStyle="1" w:styleId="WW8Num29z0">
    <w:name w:val="WW8Num29z0"/>
    <w:rsid w:val="00FD5E48"/>
    <w:rPr>
      <w:rFonts w:cs="Times New Roman"/>
      <w:b w:val="0"/>
      <w:bCs w:val="0"/>
    </w:rPr>
  </w:style>
  <w:style w:type="character" w:customStyle="1" w:styleId="WW8Num29z1">
    <w:name w:val="WW8Num29z1"/>
    <w:rsid w:val="00FD5E48"/>
  </w:style>
  <w:style w:type="character" w:customStyle="1" w:styleId="WW8Num29z2">
    <w:name w:val="WW8Num29z2"/>
    <w:rsid w:val="00FD5E48"/>
  </w:style>
  <w:style w:type="character" w:customStyle="1" w:styleId="WW8Num29z3">
    <w:name w:val="WW8Num29z3"/>
    <w:rsid w:val="00FD5E48"/>
  </w:style>
  <w:style w:type="character" w:customStyle="1" w:styleId="WW8Num29z4">
    <w:name w:val="WW8Num29z4"/>
    <w:rsid w:val="00FD5E48"/>
  </w:style>
  <w:style w:type="character" w:customStyle="1" w:styleId="WW8Num29z5">
    <w:name w:val="WW8Num29z5"/>
    <w:rsid w:val="00FD5E48"/>
  </w:style>
  <w:style w:type="character" w:customStyle="1" w:styleId="WW8Num29z6">
    <w:name w:val="WW8Num29z6"/>
    <w:rsid w:val="00FD5E48"/>
  </w:style>
  <w:style w:type="character" w:customStyle="1" w:styleId="WW8Num29z7">
    <w:name w:val="WW8Num29z7"/>
    <w:rsid w:val="00FD5E48"/>
  </w:style>
  <w:style w:type="character" w:customStyle="1" w:styleId="WW8Num29z8">
    <w:name w:val="WW8Num29z8"/>
    <w:rsid w:val="00FD5E48"/>
  </w:style>
  <w:style w:type="character" w:customStyle="1" w:styleId="WW8Num30z0">
    <w:name w:val="WW8Num30z0"/>
    <w:rsid w:val="00FD5E48"/>
    <w:rPr>
      <w:rFonts w:hint="default"/>
      <w:sz w:val="24"/>
      <w:szCs w:val="24"/>
    </w:rPr>
  </w:style>
  <w:style w:type="character" w:customStyle="1" w:styleId="WW8Num30z1">
    <w:name w:val="WW8Num30z1"/>
    <w:rsid w:val="00FD5E48"/>
  </w:style>
  <w:style w:type="character" w:customStyle="1" w:styleId="WW8Num30z2">
    <w:name w:val="WW8Num30z2"/>
    <w:rsid w:val="00FD5E48"/>
  </w:style>
  <w:style w:type="character" w:customStyle="1" w:styleId="WW8Num30z3">
    <w:name w:val="WW8Num30z3"/>
    <w:rsid w:val="00FD5E48"/>
  </w:style>
  <w:style w:type="character" w:customStyle="1" w:styleId="WW8Num30z4">
    <w:name w:val="WW8Num30z4"/>
    <w:rsid w:val="00FD5E48"/>
  </w:style>
  <w:style w:type="character" w:customStyle="1" w:styleId="WW8Num30z5">
    <w:name w:val="WW8Num30z5"/>
    <w:rsid w:val="00FD5E48"/>
  </w:style>
  <w:style w:type="character" w:customStyle="1" w:styleId="WW8Num30z6">
    <w:name w:val="WW8Num30z6"/>
    <w:rsid w:val="00FD5E48"/>
  </w:style>
  <w:style w:type="character" w:customStyle="1" w:styleId="WW8Num30z7">
    <w:name w:val="WW8Num30z7"/>
    <w:rsid w:val="00FD5E48"/>
  </w:style>
  <w:style w:type="character" w:customStyle="1" w:styleId="WW8Num30z8">
    <w:name w:val="WW8Num30z8"/>
    <w:rsid w:val="00FD5E48"/>
  </w:style>
  <w:style w:type="character" w:customStyle="1" w:styleId="WW8Num31z0">
    <w:name w:val="WW8Num31z0"/>
    <w:rsid w:val="00FD5E48"/>
    <w:rPr>
      <w:rFonts w:ascii="Times New Roman" w:hAnsi="Times New Roman" w:cs="Times New Roman" w:hint="default"/>
      <w:b w:val="0"/>
      <w:i w:val="0"/>
      <w:sz w:val="24"/>
      <w:szCs w:val="20"/>
      <w:lang w:val="pl-PL"/>
    </w:rPr>
  </w:style>
  <w:style w:type="character" w:customStyle="1" w:styleId="WW8Num31z1">
    <w:name w:val="WW8Num31z1"/>
    <w:rsid w:val="00FD5E48"/>
  </w:style>
  <w:style w:type="character" w:customStyle="1" w:styleId="WW8Num31z2">
    <w:name w:val="WW8Num31z2"/>
    <w:rsid w:val="00FD5E48"/>
  </w:style>
  <w:style w:type="character" w:customStyle="1" w:styleId="WW8Num31z3">
    <w:name w:val="WW8Num31z3"/>
    <w:rsid w:val="00FD5E48"/>
  </w:style>
  <w:style w:type="character" w:customStyle="1" w:styleId="WW8Num31z4">
    <w:name w:val="WW8Num31z4"/>
    <w:rsid w:val="00FD5E48"/>
  </w:style>
  <w:style w:type="character" w:customStyle="1" w:styleId="WW8Num31z5">
    <w:name w:val="WW8Num31z5"/>
    <w:rsid w:val="00FD5E48"/>
  </w:style>
  <w:style w:type="character" w:customStyle="1" w:styleId="WW8Num31z6">
    <w:name w:val="WW8Num31z6"/>
    <w:rsid w:val="00FD5E48"/>
  </w:style>
  <w:style w:type="character" w:customStyle="1" w:styleId="WW8Num31z7">
    <w:name w:val="WW8Num31z7"/>
    <w:rsid w:val="00FD5E48"/>
  </w:style>
  <w:style w:type="character" w:customStyle="1" w:styleId="WW8Num31z8">
    <w:name w:val="WW8Num31z8"/>
    <w:rsid w:val="00FD5E48"/>
  </w:style>
  <w:style w:type="character" w:customStyle="1" w:styleId="WW8Num32z0">
    <w:name w:val="WW8Num32z0"/>
    <w:rsid w:val="00FD5E48"/>
  </w:style>
  <w:style w:type="character" w:customStyle="1" w:styleId="WW8Num33z0">
    <w:name w:val="WW8Num33z0"/>
    <w:rsid w:val="00FD5E48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Domylnaczcionkaakapitu2">
    <w:name w:val="Domyślna czcionka akapitu2"/>
    <w:rsid w:val="00FD5E48"/>
  </w:style>
  <w:style w:type="character" w:customStyle="1" w:styleId="WW8Num20z2">
    <w:name w:val="WW8Num20z2"/>
    <w:rsid w:val="00FD5E48"/>
  </w:style>
  <w:style w:type="character" w:customStyle="1" w:styleId="WW8Num20z3">
    <w:name w:val="WW8Num20z3"/>
    <w:rsid w:val="00FD5E48"/>
  </w:style>
  <w:style w:type="character" w:customStyle="1" w:styleId="WW8Num20z4">
    <w:name w:val="WW8Num20z4"/>
    <w:rsid w:val="00FD5E48"/>
  </w:style>
  <w:style w:type="character" w:customStyle="1" w:styleId="WW8Num20z5">
    <w:name w:val="WW8Num20z5"/>
    <w:rsid w:val="00FD5E48"/>
  </w:style>
  <w:style w:type="character" w:customStyle="1" w:styleId="WW8Num20z6">
    <w:name w:val="WW8Num20z6"/>
    <w:rsid w:val="00FD5E48"/>
  </w:style>
  <w:style w:type="character" w:customStyle="1" w:styleId="WW8Num20z7">
    <w:name w:val="WW8Num20z7"/>
    <w:rsid w:val="00FD5E48"/>
  </w:style>
  <w:style w:type="character" w:customStyle="1" w:styleId="WW8Num20z8">
    <w:name w:val="WW8Num20z8"/>
    <w:rsid w:val="00FD5E48"/>
  </w:style>
  <w:style w:type="character" w:customStyle="1" w:styleId="WW8Num24z1">
    <w:name w:val="WW8Num24z1"/>
    <w:rsid w:val="00FD5E48"/>
  </w:style>
  <w:style w:type="character" w:customStyle="1" w:styleId="WW8Num24z2">
    <w:name w:val="WW8Num24z2"/>
    <w:rsid w:val="00FD5E48"/>
  </w:style>
  <w:style w:type="character" w:customStyle="1" w:styleId="WW8Num24z3">
    <w:name w:val="WW8Num24z3"/>
    <w:rsid w:val="00FD5E48"/>
  </w:style>
  <w:style w:type="character" w:customStyle="1" w:styleId="WW8Num24z4">
    <w:name w:val="WW8Num24z4"/>
    <w:rsid w:val="00FD5E48"/>
  </w:style>
  <w:style w:type="character" w:customStyle="1" w:styleId="WW8Num24z5">
    <w:name w:val="WW8Num24z5"/>
    <w:rsid w:val="00FD5E48"/>
  </w:style>
  <w:style w:type="character" w:customStyle="1" w:styleId="WW8Num24z6">
    <w:name w:val="WW8Num24z6"/>
    <w:rsid w:val="00FD5E48"/>
  </w:style>
  <w:style w:type="character" w:customStyle="1" w:styleId="WW8Num24z7">
    <w:name w:val="WW8Num24z7"/>
    <w:rsid w:val="00FD5E48"/>
  </w:style>
  <w:style w:type="character" w:customStyle="1" w:styleId="WW8Num24z8">
    <w:name w:val="WW8Num24z8"/>
    <w:rsid w:val="00FD5E48"/>
  </w:style>
  <w:style w:type="character" w:customStyle="1" w:styleId="WW8Num27z3">
    <w:name w:val="WW8Num27z3"/>
    <w:rsid w:val="00FD5E48"/>
  </w:style>
  <w:style w:type="character" w:customStyle="1" w:styleId="WW8Num27z4">
    <w:name w:val="WW8Num27z4"/>
    <w:rsid w:val="00FD5E48"/>
  </w:style>
  <w:style w:type="character" w:customStyle="1" w:styleId="WW8Num27z5">
    <w:name w:val="WW8Num27z5"/>
    <w:rsid w:val="00FD5E48"/>
  </w:style>
  <w:style w:type="character" w:customStyle="1" w:styleId="WW8Num27z6">
    <w:name w:val="WW8Num27z6"/>
    <w:rsid w:val="00FD5E48"/>
  </w:style>
  <w:style w:type="character" w:customStyle="1" w:styleId="WW8Num27z7">
    <w:name w:val="WW8Num27z7"/>
    <w:rsid w:val="00FD5E48"/>
  </w:style>
  <w:style w:type="character" w:customStyle="1" w:styleId="WW8Num27z8">
    <w:name w:val="WW8Num27z8"/>
    <w:rsid w:val="00FD5E48"/>
  </w:style>
  <w:style w:type="character" w:customStyle="1" w:styleId="WW8Num32z1">
    <w:name w:val="WW8Num32z1"/>
    <w:rsid w:val="00FD5E48"/>
  </w:style>
  <w:style w:type="character" w:customStyle="1" w:styleId="WW8Num32z2">
    <w:name w:val="WW8Num32z2"/>
    <w:rsid w:val="00FD5E48"/>
  </w:style>
  <w:style w:type="character" w:customStyle="1" w:styleId="WW8Num32z3">
    <w:name w:val="WW8Num32z3"/>
    <w:rsid w:val="00FD5E48"/>
  </w:style>
  <w:style w:type="character" w:customStyle="1" w:styleId="WW8Num32z4">
    <w:name w:val="WW8Num32z4"/>
    <w:rsid w:val="00FD5E48"/>
  </w:style>
  <w:style w:type="character" w:customStyle="1" w:styleId="WW8Num32z5">
    <w:name w:val="WW8Num32z5"/>
    <w:rsid w:val="00FD5E48"/>
  </w:style>
  <w:style w:type="character" w:customStyle="1" w:styleId="WW8Num32z6">
    <w:name w:val="WW8Num32z6"/>
    <w:rsid w:val="00FD5E48"/>
  </w:style>
  <w:style w:type="character" w:customStyle="1" w:styleId="WW8Num32z7">
    <w:name w:val="WW8Num32z7"/>
    <w:rsid w:val="00FD5E48"/>
  </w:style>
  <w:style w:type="character" w:customStyle="1" w:styleId="WW8Num32z8">
    <w:name w:val="WW8Num32z8"/>
    <w:rsid w:val="00FD5E48"/>
  </w:style>
  <w:style w:type="character" w:customStyle="1" w:styleId="WW8Num8z1">
    <w:name w:val="WW8Num8z1"/>
    <w:rsid w:val="00FD5E48"/>
  </w:style>
  <w:style w:type="character" w:customStyle="1" w:styleId="WW8Num8z2">
    <w:name w:val="WW8Num8z2"/>
    <w:rsid w:val="00FD5E48"/>
    <w:rPr>
      <w:b w:val="0"/>
      <w:bCs w:val="0"/>
      <w:sz w:val="24"/>
      <w:szCs w:val="24"/>
    </w:rPr>
  </w:style>
  <w:style w:type="character" w:customStyle="1" w:styleId="WW8Num8z3">
    <w:name w:val="WW8Num8z3"/>
    <w:rsid w:val="00FD5E48"/>
  </w:style>
  <w:style w:type="character" w:customStyle="1" w:styleId="WW8Num8z4">
    <w:name w:val="WW8Num8z4"/>
    <w:rsid w:val="00FD5E48"/>
  </w:style>
  <w:style w:type="character" w:customStyle="1" w:styleId="WW8Num8z5">
    <w:name w:val="WW8Num8z5"/>
    <w:rsid w:val="00FD5E48"/>
  </w:style>
  <w:style w:type="character" w:customStyle="1" w:styleId="WW8Num8z6">
    <w:name w:val="WW8Num8z6"/>
    <w:rsid w:val="00FD5E48"/>
  </w:style>
  <w:style w:type="character" w:customStyle="1" w:styleId="WW8Num8z7">
    <w:name w:val="WW8Num8z7"/>
    <w:rsid w:val="00FD5E48"/>
  </w:style>
  <w:style w:type="character" w:customStyle="1" w:styleId="WW8Num8z8">
    <w:name w:val="WW8Num8z8"/>
    <w:rsid w:val="00FD5E48"/>
  </w:style>
  <w:style w:type="character" w:customStyle="1" w:styleId="WW8Num9z1">
    <w:name w:val="WW8Num9z1"/>
    <w:rsid w:val="00FD5E48"/>
  </w:style>
  <w:style w:type="character" w:customStyle="1" w:styleId="WW8Num9z2">
    <w:name w:val="WW8Num9z2"/>
    <w:rsid w:val="00FD5E48"/>
  </w:style>
  <w:style w:type="character" w:customStyle="1" w:styleId="WW8Num9z3">
    <w:name w:val="WW8Num9z3"/>
    <w:rsid w:val="00FD5E48"/>
  </w:style>
  <w:style w:type="character" w:customStyle="1" w:styleId="WW8Num9z4">
    <w:name w:val="WW8Num9z4"/>
    <w:rsid w:val="00FD5E48"/>
  </w:style>
  <w:style w:type="character" w:customStyle="1" w:styleId="WW8Num9z5">
    <w:name w:val="WW8Num9z5"/>
    <w:rsid w:val="00FD5E48"/>
  </w:style>
  <w:style w:type="character" w:customStyle="1" w:styleId="WW8Num9z6">
    <w:name w:val="WW8Num9z6"/>
    <w:rsid w:val="00FD5E48"/>
  </w:style>
  <w:style w:type="character" w:customStyle="1" w:styleId="WW8Num9z7">
    <w:name w:val="WW8Num9z7"/>
    <w:rsid w:val="00FD5E48"/>
  </w:style>
  <w:style w:type="character" w:customStyle="1" w:styleId="WW8Num9z8">
    <w:name w:val="WW8Num9z8"/>
    <w:rsid w:val="00FD5E48"/>
  </w:style>
  <w:style w:type="character" w:customStyle="1" w:styleId="WW8Num33z1">
    <w:name w:val="WW8Num33z1"/>
    <w:rsid w:val="00FD5E48"/>
  </w:style>
  <w:style w:type="character" w:customStyle="1" w:styleId="WW8Num33z2">
    <w:name w:val="WW8Num33z2"/>
    <w:rsid w:val="00FD5E48"/>
    <w:rPr>
      <w:rFonts w:ascii="Times New Roman" w:eastAsia="Times New Roman" w:hAnsi="Times New Roman" w:cs="Times New Roman" w:hint="default"/>
    </w:rPr>
  </w:style>
  <w:style w:type="character" w:customStyle="1" w:styleId="WW8Num33z3">
    <w:name w:val="WW8Num33z3"/>
    <w:rsid w:val="00FD5E48"/>
    <w:rPr>
      <w:rFonts w:ascii="Times New Roman" w:eastAsia="Times New Roman" w:hAnsi="Times New Roman" w:cs="Times New Roman"/>
      <w:color w:val="auto"/>
    </w:rPr>
  </w:style>
  <w:style w:type="character" w:customStyle="1" w:styleId="WW8Num33z4">
    <w:name w:val="WW8Num33z4"/>
    <w:rsid w:val="00FD5E48"/>
  </w:style>
  <w:style w:type="character" w:customStyle="1" w:styleId="WW8Num33z5">
    <w:name w:val="WW8Num33z5"/>
    <w:rsid w:val="00FD5E48"/>
  </w:style>
  <w:style w:type="character" w:customStyle="1" w:styleId="WW8Num33z6">
    <w:name w:val="WW8Num33z6"/>
    <w:rsid w:val="00FD5E48"/>
  </w:style>
  <w:style w:type="character" w:customStyle="1" w:styleId="WW8Num33z7">
    <w:name w:val="WW8Num33z7"/>
    <w:rsid w:val="00FD5E48"/>
  </w:style>
  <w:style w:type="character" w:customStyle="1" w:styleId="WW8Num33z8">
    <w:name w:val="WW8Num33z8"/>
    <w:rsid w:val="00FD5E48"/>
  </w:style>
  <w:style w:type="character" w:customStyle="1" w:styleId="WW8Num34z0">
    <w:name w:val="WW8Num34z0"/>
    <w:rsid w:val="00FD5E48"/>
    <w:rPr>
      <w:rFonts w:hint="default"/>
      <w:b w:val="0"/>
      <w:bCs w:val="0"/>
      <w:sz w:val="24"/>
      <w:szCs w:val="24"/>
    </w:rPr>
  </w:style>
  <w:style w:type="character" w:customStyle="1" w:styleId="WW8Num34z1">
    <w:name w:val="WW8Num34z1"/>
    <w:rsid w:val="00FD5E48"/>
  </w:style>
  <w:style w:type="character" w:customStyle="1" w:styleId="WW8Num34z2">
    <w:name w:val="WW8Num34z2"/>
    <w:rsid w:val="00FD5E48"/>
  </w:style>
  <w:style w:type="character" w:customStyle="1" w:styleId="WW8Num34z3">
    <w:name w:val="WW8Num34z3"/>
    <w:rsid w:val="00FD5E48"/>
  </w:style>
  <w:style w:type="character" w:customStyle="1" w:styleId="WW8Num34z4">
    <w:name w:val="WW8Num34z4"/>
    <w:rsid w:val="00FD5E48"/>
  </w:style>
  <w:style w:type="character" w:customStyle="1" w:styleId="WW8Num34z5">
    <w:name w:val="WW8Num34z5"/>
    <w:rsid w:val="00FD5E48"/>
  </w:style>
  <w:style w:type="character" w:customStyle="1" w:styleId="WW8Num34z6">
    <w:name w:val="WW8Num34z6"/>
    <w:rsid w:val="00FD5E48"/>
  </w:style>
  <w:style w:type="character" w:customStyle="1" w:styleId="WW8Num34z7">
    <w:name w:val="WW8Num34z7"/>
    <w:rsid w:val="00FD5E48"/>
  </w:style>
  <w:style w:type="character" w:customStyle="1" w:styleId="WW8Num34z8">
    <w:name w:val="WW8Num34z8"/>
    <w:rsid w:val="00FD5E48"/>
  </w:style>
  <w:style w:type="character" w:customStyle="1" w:styleId="WW8Num4z1">
    <w:name w:val="WW8Num4z1"/>
    <w:rsid w:val="00FD5E48"/>
  </w:style>
  <w:style w:type="character" w:customStyle="1" w:styleId="WW8Num4z2">
    <w:name w:val="WW8Num4z2"/>
    <w:rsid w:val="00FD5E48"/>
  </w:style>
  <w:style w:type="character" w:customStyle="1" w:styleId="WW8Num4z3">
    <w:name w:val="WW8Num4z3"/>
    <w:rsid w:val="00FD5E48"/>
  </w:style>
  <w:style w:type="character" w:customStyle="1" w:styleId="WW8Num4z4">
    <w:name w:val="WW8Num4z4"/>
    <w:rsid w:val="00FD5E48"/>
  </w:style>
  <w:style w:type="character" w:customStyle="1" w:styleId="WW8Num4z5">
    <w:name w:val="WW8Num4z5"/>
    <w:rsid w:val="00FD5E48"/>
  </w:style>
  <w:style w:type="character" w:customStyle="1" w:styleId="WW8Num4z6">
    <w:name w:val="WW8Num4z6"/>
    <w:rsid w:val="00FD5E48"/>
  </w:style>
  <w:style w:type="character" w:customStyle="1" w:styleId="WW8Num4z7">
    <w:name w:val="WW8Num4z7"/>
    <w:rsid w:val="00FD5E48"/>
  </w:style>
  <w:style w:type="character" w:customStyle="1" w:styleId="WW8Num4z8">
    <w:name w:val="WW8Num4z8"/>
    <w:rsid w:val="00FD5E48"/>
  </w:style>
  <w:style w:type="character" w:customStyle="1" w:styleId="WW8Num5z1">
    <w:name w:val="WW8Num5z1"/>
    <w:rsid w:val="00FD5E48"/>
  </w:style>
  <w:style w:type="character" w:customStyle="1" w:styleId="WW8Num5z2">
    <w:name w:val="WW8Num5z2"/>
    <w:rsid w:val="00FD5E48"/>
  </w:style>
  <w:style w:type="character" w:customStyle="1" w:styleId="WW8Num5z3">
    <w:name w:val="WW8Num5z3"/>
    <w:rsid w:val="00FD5E48"/>
  </w:style>
  <w:style w:type="character" w:customStyle="1" w:styleId="WW8Num5z4">
    <w:name w:val="WW8Num5z4"/>
    <w:rsid w:val="00FD5E48"/>
  </w:style>
  <w:style w:type="character" w:customStyle="1" w:styleId="WW8Num5z5">
    <w:name w:val="WW8Num5z5"/>
    <w:rsid w:val="00FD5E48"/>
  </w:style>
  <w:style w:type="character" w:customStyle="1" w:styleId="WW8Num5z6">
    <w:name w:val="WW8Num5z6"/>
    <w:rsid w:val="00FD5E48"/>
  </w:style>
  <w:style w:type="character" w:customStyle="1" w:styleId="WW8Num5z7">
    <w:name w:val="WW8Num5z7"/>
    <w:rsid w:val="00FD5E48"/>
  </w:style>
  <w:style w:type="character" w:customStyle="1" w:styleId="WW8Num5z8">
    <w:name w:val="WW8Num5z8"/>
    <w:rsid w:val="00FD5E48"/>
  </w:style>
  <w:style w:type="character" w:customStyle="1" w:styleId="WW8Num10z1">
    <w:name w:val="WW8Num10z1"/>
    <w:rsid w:val="00FD5E48"/>
  </w:style>
  <w:style w:type="character" w:customStyle="1" w:styleId="WW8Num10z2">
    <w:name w:val="WW8Num10z2"/>
    <w:rsid w:val="00FD5E48"/>
  </w:style>
  <w:style w:type="character" w:customStyle="1" w:styleId="WW8Num10z3">
    <w:name w:val="WW8Num10z3"/>
    <w:rsid w:val="00FD5E48"/>
  </w:style>
  <w:style w:type="character" w:customStyle="1" w:styleId="WW8Num10z4">
    <w:name w:val="WW8Num10z4"/>
    <w:rsid w:val="00FD5E48"/>
  </w:style>
  <w:style w:type="character" w:customStyle="1" w:styleId="WW8Num10z5">
    <w:name w:val="WW8Num10z5"/>
    <w:rsid w:val="00FD5E48"/>
  </w:style>
  <w:style w:type="character" w:customStyle="1" w:styleId="WW8Num10z6">
    <w:name w:val="WW8Num10z6"/>
    <w:rsid w:val="00FD5E48"/>
  </w:style>
  <w:style w:type="character" w:customStyle="1" w:styleId="WW8Num10z7">
    <w:name w:val="WW8Num10z7"/>
    <w:rsid w:val="00FD5E48"/>
  </w:style>
  <w:style w:type="character" w:customStyle="1" w:styleId="WW8Num10z8">
    <w:name w:val="WW8Num10z8"/>
    <w:rsid w:val="00FD5E48"/>
  </w:style>
  <w:style w:type="character" w:customStyle="1" w:styleId="WW8Num11z1">
    <w:name w:val="WW8Num11z1"/>
    <w:rsid w:val="00FD5E48"/>
  </w:style>
  <w:style w:type="character" w:customStyle="1" w:styleId="WW8Num11z2">
    <w:name w:val="WW8Num11z2"/>
    <w:rsid w:val="00FD5E48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1z3">
    <w:name w:val="WW8Num11z3"/>
    <w:rsid w:val="00FD5E48"/>
  </w:style>
  <w:style w:type="character" w:customStyle="1" w:styleId="WW8Num11z4">
    <w:name w:val="WW8Num11z4"/>
    <w:rsid w:val="00FD5E48"/>
  </w:style>
  <w:style w:type="character" w:customStyle="1" w:styleId="WW8Num11z5">
    <w:name w:val="WW8Num11z5"/>
    <w:rsid w:val="00FD5E48"/>
  </w:style>
  <w:style w:type="character" w:customStyle="1" w:styleId="WW8Num11z6">
    <w:name w:val="WW8Num11z6"/>
    <w:rsid w:val="00FD5E48"/>
  </w:style>
  <w:style w:type="character" w:customStyle="1" w:styleId="WW8Num11z7">
    <w:name w:val="WW8Num11z7"/>
    <w:rsid w:val="00FD5E48"/>
  </w:style>
  <w:style w:type="character" w:customStyle="1" w:styleId="WW8Num11z8">
    <w:name w:val="WW8Num11z8"/>
    <w:rsid w:val="00FD5E48"/>
  </w:style>
  <w:style w:type="character" w:customStyle="1" w:styleId="WW8Num12z1">
    <w:name w:val="WW8Num12z1"/>
    <w:rsid w:val="00FD5E48"/>
  </w:style>
  <w:style w:type="character" w:customStyle="1" w:styleId="WW8Num12z2">
    <w:name w:val="WW8Num12z2"/>
    <w:rsid w:val="00FD5E48"/>
  </w:style>
  <w:style w:type="character" w:customStyle="1" w:styleId="WW8Num12z3">
    <w:name w:val="WW8Num12z3"/>
    <w:rsid w:val="00FD5E48"/>
  </w:style>
  <w:style w:type="character" w:customStyle="1" w:styleId="WW8Num12z4">
    <w:name w:val="WW8Num12z4"/>
    <w:rsid w:val="00FD5E48"/>
  </w:style>
  <w:style w:type="character" w:customStyle="1" w:styleId="WW8Num12z5">
    <w:name w:val="WW8Num12z5"/>
    <w:rsid w:val="00FD5E48"/>
  </w:style>
  <w:style w:type="character" w:customStyle="1" w:styleId="WW8Num12z6">
    <w:name w:val="WW8Num12z6"/>
    <w:rsid w:val="00FD5E48"/>
  </w:style>
  <w:style w:type="character" w:customStyle="1" w:styleId="WW8Num12z7">
    <w:name w:val="WW8Num12z7"/>
    <w:rsid w:val="00FD5E48"/>
  </w:style>
  <w:style w:type="character" w:customStyle="1" w:styleId="WW8Num12z8">
    <w:name w:val="WW8Num12z8"/>
    <w:rsid w:val="00FD5E48"/>
  </w:style>
  <w:style w:type="character" w:customStyle="1" w:styleId="WW8Num13z1">
    <w:name w:val="WW8Num13z1"/>
    <w:rsid w:val="00FD5E48"/>
  </w:style>
  <w:style w:type="character" w:customStyle="1" w:styleId="WW8Num13z2">
    <w:name w:val="WW8Num13z2"/>
    <w:rsid w:val="00FD5E48"/>
  </w:style>
  <w:style w:type="character" w:customStyle="1" w:styleId="WW8Num13z3">
    <w:name w:val="WW8Num13z3"/>
    <w:rsid w:val="00FD5E48"/>
  </w:style>
  <w:style w:type="character" w:customStyle="1" w:styleId="WW8Num13z4">
    <w:name w:val="WW8Num13z4"/>
    <w:rsid w:val="00FD5E48"/>
  </w:style>
  <w:style w:type="character" w:customStyle="1" w:styleId="WW8Num13z5">
    <w:name w:val="WW8Num13z5"/>
    <w:rsid w:val="00FD5E48"/>
  </w:style>
  <w:style w:type="character" w:customStyle="1" w:styleId="WW8Num13z6">
    <w:name w:val="WW8Num13z6"/>
    <w:rsid w:val="00FD5E48"/>
  </w:style>
  <w:style w:type="character" w:customStyle="1" w:styleId="WW8Num13z7">
    <w:name w:val="WW8Num13z7"/>
    <w:rsid w:val="00FD5E48"/>
  </w:style>
  <w:style w:type="character" w:customStyle="1" w:styleId="WW8Num13z8">
    <w:name w:val="WW8Num13z8"/>
    <w:rsid w:val="00FD5E48"/>
  </w:style>
  <w:style w:type="character" w:customStyle="1" w:styleId="WW8Num14z1">
    <w:name w:val="WW8Num14z1"/>
    <w:rsid w:val="00FD5E48"/>
  </w:style>
  <w:style w:type="character" w:customStyle="1" w:styleId="WW8Num14z2">
    <w:name w:val="WW8Num14z2"/>
    <w:rsid w:val="00FD5E48"/>
  </w:style>
  <w:style w:type="character" w:customStyle="1" w:styleId="WW8Num14z3">
    <w:name w:val="WW8Num14z3"/>
    <w:rsid w:val="00FD5E48"/>
  </w:style>
  <w:style w:type="character" w:customStyle="1" w:styleId="WW8Num14z4">
    <w:name w:val="WW8Num14z4"/>
    <w:rsid w:val="00FD5E48"/>
  </w:style>
  <w:style w:type="character" w:customStyle="1" w:styleId="WW8Num14z5">
    <w:name w:val="WW8Num14z5"/>
    <w:rsid w:val="00FD5E48"/>
  </w:style>
  <w:style w:type="character" w:customStyle="1" w:styleId="WW8Num14z6">
    <w:name w:val="WW8Num14z6"/>
    <w:rsid w:val="00FD5E48"/>
  </w:style>
  <w:style w:type="character" w:customStyle="1" w:styleId="WW8Num14z7">
    <w:name w:val="WW8Num14z7"/>
    <w:rsid w:val="00FD5E48"/>
  </w:style>
  <w:style w:type="character" w:customStyle="1" w:styleId="WW8Num14z8">
    <w:name w:val="WW8Num14z8"/>
    <w:rsid w:val="00FD5E48"/>
  </w:style>
  <w:style w:type="character" w:customStyle="1" w:styleId="WW8Num15z1">
    <w:name w:val="WW8Num15z1"/>
    <w:rsid w:val="00FD5E48"/>
  </w:style>
  <w:style w:type="character" w:customStyle="1" w:styleId="WW8Num15z2">
    <w:name w:val="WW8Num15z2"/>
    <w:rsid w:val="00FD5E48"/>
  </w:style>
  <w:style w:type="character" w:customStyle="1" w:styleId="WW8Num15z3">
    <w:name w:val="WW8Num15z3"/>
    <w:rsid w:val="00FD5E48"/>
  </w:style>
  <w:style w:type="character" w:customStyle="1" w:styleId="WW8Num15z4">
    <w:name w:val="WW8Num15z4"/>
    <w:rsid w:val="00FD5E48"/>
  </w:style>
  <w:style w:type="character" w:customStyle="1" w:styleId="WW8Num15z5">
    <w:name w:val="WW8Num15z5"/>
    <w:rsid w:val="00FD5E48"/>
  </w:style>
  <w:style w:type="character" w:customStyle="1" w:styleId="WW8Num15z6">
    <w:name w:val="WW8Num15z6"/>
    <w:rsid w:val="00FD5E48"/>
  </w:style>
  <w:style w:type="character" w:customStyle="1" w:styleId="WW8Num15z7">
    <w:name w:val="WW8Num15z7"/>
    <w:rsid w:val="00FD5E48"/>
  </w:style>
  <w:style w:type="character" w:customStyle="1" w:styleId="WW8Num15z8">
    <w:name w:val="WW8Num15z8"/>
    <w:rsid w:val="00FD5E48"/>
  </w:style>
  <w:style w:type="character" w:customStyle="1" w:styleId="WW8Num16z1">
    <w:name w:val="WW8Num16z1"/>
    <w:rsid w:val="00FD5E48"/>
  </w:style>
  <w:style w:type="character" w:customStyle="1" w:styleId="WW8Num16z2">
    <w:name w:val="WW8Num16z2"/>
    <w:rsid w:val="00FD5E48"/>
  </w:style>
  <w:style w:type="character" w:customStyle="1" w:styleId="WW8Num16z3">
    <w:name w:val="WW8Num16z3"/>
    <w:rsid w:val="00FD5E48"/>
  </w:style>
  <w:style w:type="character" w:customStyle="1" w:styleId="WW8Num16z4">
    <w:name w:val="WW8Num16z4"/>
    <w:rsid w:val="00FD5E48"/>
  </w:style>
  <w:style w:type="character" w:customStyle="1" w:styleId="WW8Num16z5">
    <w:name w:val="WW8Num16z5"/>
    <w:rsid w:val="00FD5E48"/>
  </w:style>
  <w:style w:type="character" w:customStyle="1" w:styleId="WW8Num16z6">
    <w:name w:val="WW8Num16z6"/>
    <w:rsid w:val="00FD5E48"/>
  </w:style>
  <w:style w:type="character" w:customStyle="1" w:styleId="WW8Num16z7">
    <w:name w:val="WW8Num16z7"/>
    <w:rsid w:val="00FD5E48"/>
  </w:style>
  <w:style w:type="character" w:customStyle="1" w:styleId="WW8Num16z8">
    <w:name w:val="WW8Num16z8"/>
    <w:rsid w:val="00FD5E48"/>
  </w:style>
  <w:style w:type="character" w:customStyle="1" w:styleId="WW8Num17z1">
    <w:name w:val="WW8Num17z1"/>
    <w:rsid w:val="00FD5E48"/>
  </w:style>
  <w:style w:type="character" w:customStyle="1" w:styleId="WW8Num17z2">
    <w:name w:val="WW8Num17z2"/>
    <w:rsid w:val="00FD5E48"/>
  </w:style>
  <w:style w:type="character" w:customStyle="1" w:styleId="WW8Num17z3">
    <w:name w:val="WW8Num17z3"/>
    <w:rsid w:val="00FD5E48"/>
  </w:style>
  <w:style w:type="character" w:customStyle="1" w:styleId="WW8Num17z4">
    <w:name w:val="WW8Num17z4"/>
    <w:rsid w:val="00FD5E48"/>
  </w:style>
  <w:style w:type="character" w:customStyle="1" w:styleId="WW8Num17z5">
    <w:name w:val="WW8Num17z5"/>
    <w:rsid w:val="00FD5E48"/>
  </w:style>
  <w:style w:type="character" w:customStyle="1" w:styleId="WW8Num17z6">
    <w:name w:val="WW8Num17z6"/>
    <w:rsid w:val="00FD5E48"/>
  </w:style>
  <w:style w:type="character" w:customStyle="1" w:styleId="WW8Num17z7">
    <w:name w:val="WW8Num17z7"/>
    <w:rsid w:val="00FD5E48"/>
  </w:style>
  <w:style w:type="character" w:customStyle="1" w:styleId="WW8Num17z8">
    <w:name w:val="WW8Num17z8"/>
    <w:rsid w:val="00FD5E48"/>
  </w:style>
  <w:style w:type="character" w:customStyle="1" w:styleId="WW8Num18z1">
    <w:name w:val="WW8Num18z1"/>
    <w:rsid w:val="00FD5E48"/>
  </w:style>
  <w:style w:type="character" w:customStyle="1" w:styleId="WW8Num18z2">
    <w:name w:val="WW8Num18z2"/>
    <w:rsid w:val="00FD5E48"/>
  </w:style>
  <w:style w:type="character" w:customStyle="1" w:styleId="WW8Num18z3">
    <w:name w:val="WW8Num18z3"/>
    <w:rsid w:val="00FD5E48"/>
  </w:style>
  <w:style w:type="character" w:customStyle="1" w:styleId="WW8Num18z4">
    <w:name w:val="WW8Num18z4"/>
    <w:rsid w:val="00FD5E48"/>
  </w:style>
  <w:style w:type="character" w:customStyle="1" w:styleId="WW8Num18z5">
    <w:name w:val="WW8Num18z5"/>
    <w:rsid w:val="00FD5E48"/>
  </w:style>
  <w:style w:type="character" w:customStyle="1" w:styleId="WW8Num18z6">
    <w:name w:val="WW8Num18z6"/>
    <w:rsid w:val="00FD5E48"/>
  </w:style>
  <w:style w:type="character" w:customStyle="1" w:styleId="WW8Num18z7">
    <w:name w:val="WW8Num18z7"/>
    <w:rsid w:val="00FD5E48"/>
  </w:style>
  <w:style w:type="character" w:customStyle="1" w:styleId="WW8Num18z8">
    <w:name w:val="WW8Num18z8"/>
    <w:rsid w:val="00FD5E48"/>
  </w:style>
  <w:style w:type="character" w:customStyle="1" w:styleId="WW8Num19z1">
    <w:name w:val="WW8Num19z1"/>
    <w:rsid w:val="00FD5E48"/>
  </w:style>
  <w:style w:type="character" w:customStyle="1" w:styleId="WW8Num20z1">
    <w:name w:val="WW8Num20z1"/>
    <w:rsid w:val="00FD5E48"/>
  </w:style>
  <w:style w:type="character" w:customStyle="1" w:styleId="WW8Num21z1">
    <w:name w:val="WW8Num21z1"/>
    <w:rsid w:val="00FD5E48"/>
  </w:style>
  <w:style w:type="character" w:customStyle="1" w:styleId="WW8Num21z2">
    <w:name w:val="WW8Num21z2"/>
    <w:rsid w:val="00FD5E48"/>
  </w:style>
  <w:style w:type="character" w:customStyle="1" w:styleId="WW8Num21z3">
    <w:name w:val="WW8Num21z3"/>
    <w:rsid w:val="00FD5E48"/>
  </w:style>
  <w:style w:type="character" w:customStyle="1" w:styleId="WW8Num21z4">
    <w:name w:val="WW8Num21z4"/>
    <w:rsid w:val="00FD5E48"/>
  </w:style>
  <w:style w:type="character" w:customStyle="1" w:styleId="WW8Num21z5">
    <w:name w:val="WW8Num21z5"/>
    <w:rsid w:val="00FD5E48"/>
  </w:style>
  <w:style w:type="character" w:customStyle="1" w:styleId="WW8Num21z6">
    <w:name w:val="WW8Num21z6"/>
    <w:rsid w:val="00FD5E48"/>
  </w:style>
  <w:style w:type="character" w:customStyle="1" w:styleId="WW8Num21z7">
    <w:name w:val="WW8Num21z7"/>
    <w:rsid w:val="00FD5E48"/>
  </w:style>
  <w:style w:type="character" w:customStyle="1" w:styleId="WW8Num21z8">
    <w:name w:val="WW8Num21z8"/>
    <w:rsid w:val="00FD5E48"/>
  </w:style>
  <w:style w:type="character" w:customStyle="1" w:styleId="WW8Num26z2">
    <w:name w:val="WW8Num26z2"/>
    <w:rsid w:val="00FD5E48"/>
  </w:style>
  <w:style w:type="character" w:customStyle="1" w:styleId="WW8Num26z3">
    <w:name w:val="WW8Num26z3"/>
    <w:rsid w:val="00FD5E48"/>
  </w:style>
  <w:style w:type="character" w:customStyle="1" w:styleId="WW8Num26z4">
    <w:name w:val="WW8Num26z4"/>
    <w:rsid w:val="00FD5E48"/>
  </w:style>
  <w:style w:type="character" w:customStyle="1" w:styleId="WW8Num26z5">
    <w:name w:val="WW8Num26z5"/>
    <w:rsid w:val="00FD5E48"/>
  </w:style>
  <w:style w:type="character" w:customStyle="1" w:styleId="WW8Num26z6">
    <w:name w:val="WW8Num26z6"/>
    <w:rsid w:val="00FD5E48"/>
  </w:style>
  <w:style w:type="character" w:customStyle="1" w:styleId="WW8Num26z7">
    <w:name w:val="WW8Num26z7"/>
    <w:rsid w:val="00FD5E48"/>
  </w:style>
  <w:style w:type="character" w:customStyle="1" w:styleId="WW8Num26z8">
    <w:name w:val="WW8Num26z8"/>
    <w:rsid w:val="00FD5E48"/>
  </w:style>
  <w:style w:type="character" w:customStyle="1" w:styleId="WW8Num35z0">
    <w:name w:val="WW8Num35z0"/>
    <w:rsid w:val="00FD5E48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35z1">
    <w:name w:val="WW8Num35z1"/>
    <w:rsid w:val="00FD5E48"/>
  </w:style>
  <w:style w:type="character" w:customStyle="1" w:styleId="WW8Num35z2">
    <w:name w:val="WW8Num35z2"/>
    <w:rsid w:val="00FD5E48"/>
  </w:style>
  <w:style w:type="character" w:customStyle="1" w:styleId="WW8Num35z3">
    <w:name w:val="WW8Num35z3"/>
    <w:rsid w:val="00FD5E48"/>
  </w:style>
  <w:style w:type="character" w:customStyle="1" w:styleId="WW8Num35z4">
    <w:name w:val="WW8Num35z4"/>
    <w:rsid w:val="00FD5E48"/>
  </w:style>
  <w:style w:type="character" w:customStyle="1" w:styleId="WW8Num35z5">
    <w:name w:val="WW8Num35z5"/>
    <w:rsid w:val="00FD5E48"/>
  </w:style>
  <w:style w:type="character" w:customStyle="1" w:styleId="WW8Num35z6">
    <w:name w:val="WW8Num35z6"/>
    <w:rsid w:val="00FD5E48"/>
  </w:style>
  <w:style w:type="character" w:customStyle="1" w:styleId="WW8Num35z7">
    <w:name w:val="WW8Num35z7"/>
    <w:rsid w:val="00FD5E48"/>
  </w:style>
  <w:style w:type="character" w:customStyle="1" w:styleId="WW8Num35z8">
    <w:name w:val="WW8Num35z8"/>
    <w:rsid w:val="00FD5E48"/>
  </w:style>
  <w:style w:type="character" w:customStyle="1" w:styleId="WW8Num36z0">
    <w:name w:val="WW8Num36z0"/>
    <w:rsid w:val="00FD5E48"/>
    <w:rPr>
      <w:rFonts w:hint="default"/>
      <w:sz w:val="24"/>
      <w:szCs w:val="24"/>
    </w:rPr>
  </w:style>
  <w:style w:type="character" w:customStyle="1" w:styleId="WW8Num36z1">
    <w:name w:val="WW8Num36z1"/>
    <w:rsid w:val="00FD5E48"/>
  </w:style>
  <w:style w:type="character" w:customStyle="1" w:styleId="WW8Num36z2">
    <w:name w:val="WW8Num36z2"/>
    <w:rsid w:val="00FD5E48"/>
  </w:style>
  <w:style w:type="character" w:customStyle="1" w:styleId="WW8Num36z3">
    <w:name w:val="WW8Num36z3"/>
    <w:rsid w:val="00FD5E48"/>
  </w:style>
  <w:style w:type="character" w:customStyle="1" w:styleId="WW8Num36z4">
    <w:name w:val="WW8Num36z4"/>
    <w:rsid w:val="00FD5E48"/>
  </w:style>
  <w:style w:type="character" w:customStyle="1" w:styleId="WW8Num36z5">
    <w:name w:val="WW8Num36z5"/>
    <w:rsid w:val="00FD5E48"/>
  </w:style>
  <w:style w:type="character" w:customStyle="1" w:styleId="WW8Num36z6">
    <w:name w:val="WW8Num36z6"/>
    <w:rsid w:val="00FD5E48"/>
  </w:style>
  <w:style w:type="character" w:customStyle="1" w:styleId="WW8Num36z7">
    <w:name w:val="WW8Num36z7"/>
    <w:rsid w:val="00FD5E48"/>
  </w:style>
  <w:style w:type="character" w:customStyle="1" w:styleId="WW8Num36z8">
    <w:name w:val="WW8Num36z8"/>
    <w:rsid w:val="00FD5E48"/>
  </w:style>
  <w:style w:type="character" w:customStyle="1" w:styleId="WW8Num37z0">
    <w:name w:val="WW8Num37z0"/>
    <w:rsid w:val="00FD5E48"/>
    <w:rPr>
      <w:rFonts w:hint="default"/>
      <w:sz w:val="24"/>
      <w:szCs w:val="24"/>
    </w:rPr>
  </w:style>
  <w:style w:type="character" w:customStyle="1" w:styleId="WW8Num37z1">
    <w:name w:val="WW8Num37z1"/>
    <w:rsid w:val="00FD5E48"/>
  </w:style>
  <w:style w:type="character" w:customStyle="1" w:styleId="WW8Num37z2">
    <w:name w:val="WW8Num37z2"/>
    <w:rsid w:val="00FD5E48"/>
  </w:style>
  <w:style w:type="character" w:customStyle="1" w:styleId="WW8Num37z3">
    <w:name w:val="WW8Num37z3"/>
    <w:rsid w:val="00FD5E48"/>
  </w:style>
  <w:style w:type="character" w:customStyle="1" w:styleId="WW8Num37z4">
    <w:name w:val="WW8Num37z4"/>
    <w:rsid w:val="00FD5E48"/>
  </w:style>
  <w:style w:type="character" w:customStyle="1" w:styleId="WW8Num37z5">
    <w:name w:val="WW8Num37z5"/>
    <w:rsid w:val="00FD5E48"/>
  </w:style>
  <w:style w:type="character" w:customStyle="1" w:styleId="WW8Num37z6">
    <w:name w:val="WW8Num37z6"/>
    <w:rsid w:val="00FD5E48"/>
  </w:style>
  <w:style w:type="character" w:customStyle="1" w:styleId="WW8Num37z7">
    <w:name w:val="WW8Num37z7"/>
    <w:rsid w:val="00FD5E48"/>
  </w:style>
  <w:style w:type="character" w:customStyle="1" w:styleId="WW8Num37z8">
    <w:name w:val="WW8Num37z8"/>
    <w:rsid w:val="00FD5E48"/>
  </w:style>
  <w:style w:type="character" w:customStyle="1" w:styleId="WW8Num38z0">
    <w:name w:val="WW8Num38z0"/>
    <w:rsid w:val="00FD5E48"/>
  </w:style>
  <w:style w:type="character" w:customStyle="1" w:styleId="WW8Num38z1">
    <w:name w:val="WW8Num38z1"/>
    <w:rsid w:val="00FD5E48"/>
  </w:style>
  <w:style w:type="character" w:customStyle="1" w:styleId="WW8Num38z2">
    <w:name w:val="WW8Num38z2"/>
    <w:rsid w:val="00FD5E48"/>
  </w:style>
  <w:style w:type="character" w:customStyle="1" w:styleId="WW8Num38z3">
    <w:name w:val="WW8Num38z3"/>
    <w:rsid w:val="00FD5E48"/>
  </w:style>
  <w:style w:type="character" w:customStyle="1" w:styleId="WW8Num38z4">
    <w:name w:val="WW8Num38z4"/>
    <w:rsid w:val="00FD5E48"/>
  </w:style>
  <w:style w:type="character" w:customStyle="1" w:styleId="WW8Num38z5">
    <w:name w:val="WW8Num38z5"/>
    <w:rsid w:val="00FD5E48"/>
  </w:style>
  <w:style w:type="character" w:customStyle="1" w:styleId="WW8Num38z6">
    <w:name w:val="WW8Num38z6"/>
    <w:rsid w:val="00FD5E48"/>
  </w:style>
  <w:style w:type="character" w:customStyle="1" w:styleId="WW8Num38z7">
    <w:name w:val="WW8Num38z7"/>
    <w:rsid w:val="00FD5E48"/>
  </w:style>
  <w:style w:type="character" w:customStyle="1" w:styleId="WW8Num38z8">
    <w:name w:val="WW8Num38z8"/>
    <w:rsid w:val="00FD5E48"/>
  </w:style>
  <w:style w:type="character" w:customStyle="1" w:styleId="Domylnaczcionkaakapitu1">
    <w:name w:val="Domyślna czcionka akapitu1"/>
    <w:rsid w:val="00FD5E48"/>
  </w:style>
  <w:style w:type="character" w:customStyle="1" w:styleId="ZwykytekstZnak">
    <w:name w:val="Zwykły tekst Znak"/>
    <w:rsid w:val="00FD5E48"/>
    <w:rPr>
      <w:rFonts w:ascii="Courier New" w:hAnsi="Courier New" w:cs="Courier New"/>
      <w:lang w:val="pl-PL" w:eastAsia="ar-SA" w:bidi="ar-SA"/>
    </w:rPr>
  </w:style>
  <w:style w:type="character" w:customStyle="1" w:styleId="TekstpodstawowywcityZnak">
    <w:name w:val="Tekst podstawowy wcięty Znak"/>
    <w:rsid w:val="00FD5E48"/>
    <w:rPr>
      <w:rFonts w:ascii="Arial Narrow" w:hAnsi="Arial Narrow" w:cs="Arial Narrow"/>
      <w:sz w:val="22"/>
      <w:lang w:val="pl-PL" w:eastAsia="ar-SA" w:bidi="ar-SA"/>
    </w:rPr>
  </w:style>
  <w:style w:type="character" w:customStyle="1" w:styleId="Tekstpodstawowy2Znak">
    <w:name w:val="Tekst podstawowy 2 Znak"/>
    <w:rsid w:val="00FD5E48"/>
    <w:rPr>
      <w:rFonts w:ascii="Arial Narrow" w:hAnsi="Arial Narrow" w:cs="Arial Narrow"/>
      <w:color w:val="000000"/>
      <w:sz w:val="22"/>
      <w:lang w:val="pl-PL" w:eastAsia="ar-SA" w:bidi="ar-SA"/>
    </w:rPr>
  </w:style>
  <w:style w:type="character" w:customStyle="1" w:styleId="Tekstpodstawowywcity2Znak">
    <w:name w:val="Tekst podstawowy wcięty 2 Znak"/>
    <w:rsid w:val="00FD5E48"/>
    <w:rPr>
      <w:rFonts w:ascii="Univers-PL" w:hAnsi="Univers-PL" w:cs="Univers-PL"/>
      <w:sz w:val="19"/>
      <w:lang w:val="pl-PL" w:eastAsia="ar-SA" w:bidi="ar-SA"/>
    </w:rPr>
  </w:style>
  <w:style w:type="character" w:customStyle="1" w:styleId="TekstpodstawowyZnak">
    <w:name w:val="Tekst podstawowy Znak"/>
    <w:rsid w:val="00FD5E48"/>
    <w:rPr>
      <w:rFonts w:ascii="Arial Narrow" w:hAnsi="Arial Narrow" w:cs="Arial Narrow"/>
      <w:b/>
      <w:color w:val="000000"/>
      <w:sz w:val="22"/>
      <w:lang w:val="pl-PL" w:eastAsia="ar-SA" w:bidi="ar-SA"/>
    </w:rPr>
  </w:style>
  <w:style w:type="character" w:customStyle="1" w:styleId="Tekstpodstawowy3Znak">
    <w:name w:val="Tekst podstawowy 3 Znak"/>
    <w:rsid w:val="00FD5E48"/>
    <w:rPr>
      <w:rFonts w:ascii="Arial Narrow" w:hAnsi="Arial Narrow" w:cs="Arial Narrow"/>
      <w:sz w:val="22"/>
      <w:lang w:val="pl-PL" w:eastAsia="ar-SA" w:bidi="ar-SA"/>
    </w:rPr>
  </w:style>
  <w:style w:type="character" w:styleId="Hipercze">
    <w:name w:val="Hyperlink"/>
    <w:rsid w:val="00FD5E48"/>
    <w:rPr>
      <w:color w:val="0000FF"/>
      <w:u w:val="single"/>
    </w:rPr>
  </w:style>
  <w:style w:type="character" w:customStyle="1" w:styleId="HTMLMarkup">
    <w:name w:val="HTML Markup"/>
    <w:rsid w:val="00FD5E48"/>
    <w:rPr>
      <w:vanish/>
      <w:color w:val="FF0000"/>
    </w:rPr>
  </w:style>
  <w:style w:type="character" w:customStyle="1" w:styleId="TytuZnak">
    <w:name w:val="Tytuł Znak"/>
    <w:rsid w:val="00FD5E48"/>
    <w:rPr>
      <w:rFonts w:ascii="Arial Narrow" w:hAnsi="Arial Narrow" w:cs="Arial Narrow"/>
      <w:sz w:val="24"/>
      <w:lang w:val="pl-PL" w:eastAsia="ar-SA" w:bidi="ar-SA"/>
    </w:rPr>
  </w:style>
  <w:style w:type="character" w:customStyle="1" w:styleId="NagwekZnak">
    <w:name w:val="Nagłówek Znak"/>
    <w:rsid w:val="00FD5E48"/>
    <w:rPr>
      <w:lang w:val="pl-PL" w:eastAsia="ar-SA" w:bidi="ar-SA"/>
    </w:rPr>
  </w:style>
  <w:style w:type="character" w:customStyle="1" w:styleId="PodtytuZnak">
    <w:name w:val="Podtytuł Znak"/>
    <w:rsid w:val="00FD5E48"/>
    <w:rPr>
      <w:rFonts w:ascii="Tahoma" w:eastAsia="Andale Sans UI" w:hAnsi="Tahoma" w:cs="Andale Sans UI"/>
      <w:b/>
      <w:iCs/>
      <w:sz w:val="28"/>
      <w:szCs w:val="28"/>
      <w:lang w:val="pl-PL" w:eastAsia="pl-PL" w:bidi="pl-PL"/>
    </w:rPr>
  </w:style>
  <w:style w:type="character" w:customStyle="1" w:styleId="Znakiprzypiswdolnych">
    <w:name w:val="Znaki przypisów dolnych"/>
    <w:rsid w:val="00FD5E48"/>
    <w:rPr>
      <w:vertAlign w:val="superscript"/>
    </w:rPr>
  </w:style>
  <w:style w:type="character" w:styleId="Numerstrony">
    <w:name w:val="page number"/>
    <w:basedOn w:val="Domylnaczcionkaakapitu1"/>
    <w:rsid w:val="00FD5E48"/>
  </w:style>
  <w:style w:type="character" w:styleId="UyteHipercze">
    <w:name w:val="FollowedHyperlink"/>
    <w:rsid w:val="00FD5E48"/>
    <w:rPr>
      <w:color w:val="800080"/>
      <w:u w:val="single"/>
    </w:rPr>
  </w:style>
  <w:style w:type="character" w:customStyle="1" w:styleId="Znakiprzypiswkocowych">
    <w:name w:val="Znaki przypisów końcowych"/>
    <w:rsid w:val="00FD5E48"/>
    <w:rPr>
      <w:vertAlign w:val="superscript"/>
    </w:rPr>
  </w:style>
  <w:style w:type="character" w:customStyle="1" w:styleId="WW8Num72z3">
    <w:name w:val="WW8Num72z3"/>
    <w:rsid w:val="00FD5E48"/>
    <w:rPr>
      <w:b w:val="0"/>
      <w:i w:val="0"/>
      <w:color w:val="auto"/>
    </w:rPr>
  </w:style>
  <w:style w:type="character" w:customStyle="1" w:styleId="text">
    <w:name w:val="text"/>
    <w:rsid w:val="00FD5E48"/>
  </w:style>
  <w:style w:type="character" w:customStyle="1" w:styleId="txt-new">
    <w:name w:val="txt-new"/>
    <w:rsid w:val="00FD5E48"/>
  </w:style>
  <w:style w:type="character" w:customStyle="1" w:styleId="tabulatory">
    <w:name w:val="tabulatory"/>
    <w:rsid w:val="00FD5E48"/>
  </w:style>
  <w:style w:type="character" w:customStyle="1" w:styleId="Znakinumeracji">
    <w:name w:val="Znaki numeracji"/>
    <w:rsid w:val="00FD5E48"/>
  </w:style>
  <w:style w:type="character" w:customStyle="1" w:styleId="ListLabel1">
    <w:name w:val="ListLabel 1"/>
    <w:rsid w:val="00FD5E48"/>
    <w:rPr>
      <w:sz w:val="20"/>
    </w:rPr>
  </w:style>
  <w:style w:type="character" w:customStyle="1" w:styleId="Symbolewypunktowania">
    <w:name w:val="Symbole wypunktowania"/>
    <w:rsid w:val="00FD5E48"/>
    <w:rPr>
      <w:rFonts w:ascii="OpenSymbol" w:eastAsia="OpenSymbol" w:hAnsi="OpenSymbol" w:cs="OpenSymbol"/>
    </w:rPr>
  </w:style>
  <w:style w:type="character" w:styleId="Pogrubienie">
    <w:name w:val="Strong"/>
    <w:qFormat/>
    <w:rsid w:val="00FD5E48"/>
    <w:rPr>
      <w:b/>
      <w:bCs/>
    </w:rPr>
  </w:style>
  <w:style w:type="paragraph" w:customStyle="1" w:styleId="Nagwek20">
    <w:name w:val="Nagłówek2"/>
    <w:basedOn w:val="Normalny"/>
    <w:next w:val="Tekstpodstawowy"/>
    <w:rsid w:val="00FD5E48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FD5E48"/>
    <w:pPr>
      <w:spacing w:after="0" w:line="240" w:lineRule="auto"/>
    </w:pPr>
    <w:rPr>
      <w:rFonts w:ascii="Arial Narrow" w:eastAsia="Times New Roman" w:hAnsi="Arial Narrow" w:cs="Arial Narrow"/>
      <w:b/>
      <w:color w:val="000000"/>
      <w:szCs w:val="20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D5E48"/>
    <w:rPr>
      <w:rFonts w:ascii="Arial Narrow" w:eastAsia="Times New Roman" w:hAnsi="Arial Narrow" w:cs="Arial Narrow"/>
      <w:b/>
      <w:color w:val="000000"/>
      <w:szCs w:val="20"/>
      <w:lang w:eastAsia="ar-SA"/>
    </w:rPr>
  </w:style>
  <w:style w:type="paragraph" w:styleId="Lista">
    <w:name w:val="List"/>
    <w:basedOn w:val="Tekstpodstawowy"/>
    <w:rsid w:val="00FD5E48"/>
    <w:rPr>
      <w:rFonts w:cs="Mangal"/>
    </w:rPr>
  </w:style>
  <w:style w:type="paragraph" w:customStyle="1" w:styleId="Podpis2">
    <w:name w:val="Podpis2"/>
    <w:basedOn w:val="Normalny"/>
    <w:rsid w:val="00FD5E48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D5E48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FD5E48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FD5E48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ZnakZnakZnak">
    <w:name w:val="Znak Znak Znak"/>
    <w:basedOn w:val="Normalny"/>
    <w:rsid w:val="00FD5E48"/>
    <w:pPr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kt">
    <w:name w:val="pkt"/>
    <w:basedOn w:val="Normalny"/>
    <w:rsid w:val="00FD5E48"/>
    <w:pPr>
      <w:autoSpaceDE w:val="0"/>
      <w:spacing w:before="60" w:after="60" w:line="240" w:lineRule="auto"/>
      <w:ind w:left="851" w:hanging="295"/>
      <w:jc w:val="both"/>
    </w:pPr>
    <w:rPr>
      <w:rFonts w:ascii="Univers-PL" w:eastAsia="Times New Roman" w:hAnsi="Univers-PL" w:cs="Univers-PL"/>
      <w:sz w:val="19"/>
      <w:szCs w:val="20"/>
      <w:lang w:eastAsia="ar-SA"/>
    </w:rPr>
  </w:style>
  <w:style w:type="paragraph" w:customStyle="1" w:styleId="Standard">
    <w:name w:val="Standard"/>
    <w:rsid w:val="00FD5E4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ytu">
    <w:name w:val="Tytu?"/>
    <w:basedOn w:val="Standard"/>
    <w:next w:val="Podtytu"/>
    <w:rsid w:val="00FD5E48"/>
    <w:pPr>
      <w:jc w:val="center"/>
    </w:pPr>
    <w:rPr>
      <w:rFonts w:ascii="Arial" w:hAnsi="Arial" w:cs="Arial"/>
      <w:b/>
    </w:rPr>
  </w:style>
  <w:style w:type="paragraph" w:customStyle="1" w:styleId="Nagwek">
    <w:name w:val="Nag?ówek"/>
    <w:basedOn w:val="Standard"/>
    <w:next w:val="Textbody"/>
    <w:rsid w:val="00FD5E48"/>
    <w:pPr>
      <w:tabs>
        <w:tab w:val="center" w:pos="4536"/>
        <w:tab w:val="right" w:pos="9072"/>
      </w:tabs>
    </w:pPr>
  </w:style>
  <w:style w:type="paragraph" w:customStyle="1" w:styleId="Podtytu">
    <w:name w:val="Podtytu?"/>
    <w:basedOn w:val="Nagwek"/>
    <w:next w:val="Textbody"/>
    <w:rsid w:val="00FD5E48"/>
    <w:pPr>
      <w:jc w:val="center"/>
    </w:pPr>
    <w:rPr>
      <w:i/>
    </w:rPr>
  </w:style>
  <w:style w:type="paragraph" w:customStyle="1" w:styleId="Textbody">
    <w:name w:val="Text body"/>
    <w:basedOn w:val="Standard"/>
    <w:rsid w:val="00FD5E48"/>
    <w:pPr>
      <w:jc w:val="both"/>
    </w:pPr>
    <w:rPr>
      <w:rFonts w:ascii="Arial" w:hAnsi="Arial" w:cs="Arial"/>
      <w:sz w:val="22"/>
    </w:rPr>
  </w:style>
  <w:style w:type="paragraph" w:customStyle="1" w:styleId="Tytu3">
    <w:name w:val="Tytu? 3"/>
    <w:basedOn w:val="Standard"/>
    <w:next w:val="Standard"/>
    <w:rsid w:val="00FD5E48"/>
    <w:pPr>
      <w:keepNext/>
      <w:tabs>
        <w:tab w:val="left" w:pos="360"/>
      </w:tabs>
      <w:ind w:left="360" w:hanging="360"/>
    </w:pPr>
    <w:rPr>
      <w:b/>
      <w:sz w:val="22"/>
    </w:rPr>
  </w:style>
  <w:style w:type="paragraph" w:customStyle="1" w:styleId="Tytu2">
    <w:name w:val="Tytu? 2"/>
    <w:basedOn w:val="Standard"/>
    <w:next w:val="Standard"/>
    <w:rsid w:val="00FD5E48"/>
    <w:pPr>
      <w:keepNext/>
      <w:tabs>
        <w:tab w:val="left" w:pos="360"/>
      </w:tabs>
      <w:ind w:left="360" w:hanging="360"/>
      <w:jc w:val="center"/>
    </w:pPr>
    <w:rPr>
      <w:b/>
      <w:sz w:val="36"/>
    </w:rPr>
  </w:style>
  <w:style w:type="paragraph" w:customStyle="1" w:styleId="Zwykytekst1">
    <w:name w:val="Zwykły tekst1"/>
    <w:basedOn w:val="Normalny"/>
    <w:rsid w:val="00FD5E4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1"/>
    <w:rsid w:val="00FD5E48"/>
    <w:pPr>
      <w:spacing w:after="0" w:line="240" w:lineRule="auto"/>
      <w:ind w:left="360"/>
    </w:pPr>
    <w:rPr>
      <w:rFonts w:ascii="Arial Narrow" w:eastAsia="Times New Roman" w:hAnsi="Arial Narrow" w:cs="Arial Narrow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D5E48"/>
    <w:rPr>
      <w:rFonts w:ascii="Arial Narrow" w:eastAsia="Times New Roman" w:hAnsi="Arial Narrow" w:cs="Arial Narrow"/>
      <w:szCs w:val="20"/>
      <w:lang w:eastAsia="ar-SA"/>
    </w:rPr>
  </w:style>
  <w:style w:type="paragraph" w:customStyle="1" w:styleId="Tekstpodstawowy21">
    <w:name w:val="Tekst podstawowy 21"/>
    <w:basedOn w:val="Normalny"/>
    <w:rsid w:val="00FD5E48"/>
    <w:pPr>
      <w:spacing w:after="0" w:line="240" w:lineRule="auto"/>
    </w:pPr>
    <w:rPr>
      <w:rFonts w:ascii="Arial Narrow" w:eastAsia="Times New Roman" w:hAnsi="Arial Narrow" w:cs="Arial Narrow"/>
      <w:color w:val="00000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FD5E48"/>
    <w:pPr>
      <w:autoSpaceDE w:val="0"/>
      <w:spacing w:after="120" w:line="480" w:lineRule="auto"/>
      <w:ind w:left="283"/>
    </w:pPr>
    <w:rPr>
      <w:rFonts w:ascii="Univers-PL" w:eastAsia="Times New Roman" w:hAnsi="Univers-PL" w:cs="Univers-PL"/>
      <w:sz w:val="19"/>
      <w:szCs w:val="20"/>
      <w:lang w:eastAsia="ar-SA"/>
    </w:rPr>
  </w:style>
  <w:style w:type="paragraph" w:customStyle="1" w:styleId="BodyText22">
    <w:name w:val="Body Text 22"/>
    <w:basedOn w:val="Standard"/>
    <w:rsid w:val="00FD5E48"/>
    <w:rPr>
      <w:b/>
    </w:rPr>
  </w:style>
  <w:style w:type="paragraph" w:customStyle="1" w:styleId="Tekstpodstawowy31">
    <w:name w:val="Tekst podstawowy 31"/>
    <w:basedOn w:val="Normalny"/>
    <w:rsid w:val="00FD5E48"/>
    <w:pPr>
      <w:spacing w:after="0" w:line="240" w:lineRule="auto"/>
    </w:pPr>
    <w:rPr>
      <w:rFonts w:ascii="Arial Narrow" w:eastAsia="Times New Roman" w:hAnsi="Arial Narrow" w:cs="Arial Narrow"/>
      <w:szCs w:val="20"/>
      <w:lang w:eastAsia="ar-SA"/>
    </w:rPr>
  </w:style>
  <w:style w:type="paragraph" w:styleId="Tytu0">
    <w:name w:val="Title"/>
    <w:basedOn w:val="Normalny"/>
    <w:next w:val="Podtytu0"/>
    <w:link w:val="TytuZnak1"/>
    <w:qFormat/>
    <w:rsid w:val="00FD5E48"/>
    <w:pPr>
      <w:spacing w:after="0" w:line="240" w:lineRule="auto"/>
      <w:jc w:val="center"/>
    </w:pPr>
    <w:rPr>
      <w:rFonts w:ascii="Arial Narrow" w:eastAsia="Times New Roman" w:hAnsi="Arial Narrow" w:cs="Arial Narrow"/>
      <w:sz w:val="24"/>
      <w:szCs w:val="20"/>
      <w:lang w:eastAsia="ar-SA"/>
    </w:rPr>
  </w:style>
  <w:style w:type="character" w:customStyle="1" w:styleId="TytuZnak1">
    <w:name w:val="Tytuł Znak1"/>
    <w:basedOn w:val="Domylnaczcionkaakapitu"/>
    <w:link w:val="Tytu0"/>
    <w:rsid w:val="00FD5E48"/>
    <w:rPr>
      <w:rFonts w:ascii="Arial Narrow" w:eastAsia="Times New Roman" w:hAnsi="Arial Narrow" w:cs="Arial Narrow"/>
      <w:sz w:val="24"/>
      <w:szCs w:val="20"/>
      <w:lang w:eastAsia="ar-SA"/>
    </w:rPr>
  </w:style>
  <w:style w:type="paragraph" w:styleId="Podtytu0">
    <w:name w:val="Subtitle"/>
    <w:basedOn w:val="Nagwek0"/>
    <w:next w:val="Tekstpodstawowy"/>
    <w:link w:val="PodtytuZnak1"/>
    <w:qFormat/>
    <w:rsid w:val="00FD5E48"/>
    <w:pPr>
      <w:keepNext/>
      <w:widowControl w:val="0"/>
      <w:tabs>
        <w:tab w:val="clear" w:pos="4536"/>
        <w:tab w:val="clear" w:pos="9072"/>
      </w:tabs>
      <w:suppressAutoHyphens/>
      <w:spacing w:line="100" w:lineRule="atLeast"/>
    </w:pPr>
    <w:rPr>
      <w:rFonts w:ascii="Tahoma" w:eastAsia="Andale Sans UI" w:hAnsi="Tahoma" w:cs="Andale Sans UI"/>
      <w:b/>
      <w:iCs/>
      <w:sz w:val="28"/>
      <w:szCs w:val="28"/>
      <w:lang w:eastAsia="pl-PL" w:bidi="pl-PL"/>
    </w:rPr>
  </w:style>
  <w:style w:type="character" w:customStyle="1" w:styleId="PodtytuZnak1">
    <w:name w:val="Podtytuł Znak1"/>
    <w:basedOn w:val="Domylnaczcionkaakapitu"/>
    <w:link w:val="Podtytu0"/>
    <w:rsid w:val="00FD5E48"/>
    <w:rPr>
      <w:rFonts w:ascii="Tahoma" w:eastAsia="Andale Sans UI" w:hAnsi="Tahoma" w:cs="Andale Sans UI"/>
      <w:b/>
      <w:iCs/>
      <w:sz w:val="28"/>
      <w:szCs w:val="28"/>
      <w:lang w:eastAsia="pl-PL" w:bidi="pl-PL"/>
    </w:rPr>
  </w:style>
  <w:style w:type="paragraph" w:styleId="Nagwek0">
    <w:name w:val="header"/>
    <w:basedOn w:val="Normalny"/>
    <w:link w:val="NagwekZnak1"/>
    <w:rsid w:val="00FD5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1">
    <w:name w:val="Nagłówek Znak1"/>
    <w:basedOn w:val="Domylnaczcionkaakapitu"/>
    <w:link w:val="Nagwek0"/>
    <w:rsid w:val="00FD5E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ust">
    <w:name w:val="ust"/>
    <w:rsid w:val="00FD5E48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rsid w:val="00FD5E48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FD5E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4-punkt">
    <w:name w:val="St4-punkt"/>
    <w:basedOn w:val="Normalny"/>
    <w:rsid w:val="00FD5E48"/>
    <w:pPr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owy0">
    <w:name w:val="Standardowy.+"/>
    <w:rsid w:val="00FD5E48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paragraph" w:styleId="NormalnyWeb">
    <w:name w:val="Normal (Web)"/>
    <w:basedOn w:val="Normalny"/>
    <w:rsid w:val="00FD5E48"/>
    <w:pPr>
      <w:autoSpaceDE w:val="0"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FD5E48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FD5E4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kt1">
    <w:name w:val="pkt1"/>
    <w:basedOn w:val="pkt"/>
    <w:rsid w:val="00FD5E48"/>
    <w:pPr>
      <w:autoSpaceDE/>
      <w:ind w:left="850" w:hanging="425"/>
    </w:pPr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rsid w:val="00FD5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FD5E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FD5E4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D5E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qFormat/>
    <w:rsid w:val="00FD5E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FD5E48"/>
    <w:pPr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D5E48"/>
    <w:pPr>
      <w:autoSpaceDE w:val="0"/>
      <w:spacing w:after="120" w:line="480" w:lineRule="auto"/>
      <w:ind w:left="283"/>
    </w:pPr>
    <w:rPr>
      <w:rFonts w:ascii="Univers-PL" w:eastAsia="Times New Roman" w:hAnsi="Univers-PL" w:cs="Univers-PL"/>
      <w:sz w:val="19"/>
      <w:szCs w:val="20"/>
      <w:lang w:eastAsia="ar-SA"/>
    </w:rPr>
  </w:style>
  <w:style w:type="paragraph" w:customStyle="1" w:styleId="ZnakZnakZnakZnakZnakZnak0">
    <w:name w:val="Znak Znak Znak Znak Znak Znak"/>
    <w:basedOn w:val="Normalny"/>
    <w:rsid w:val="00FD5E48"/>
    <w:pPr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FD5E4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D5E48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FD5E48"/>
    <w:pPr>
      <w:jc w:val="center"/>
    </w:pPr>
    <w:rPr>
      <w:b/>
      <w:bCs/>
    </w:rPr>
  </w:style>
  <w:style w:type="paragraph" w:customStyle="1" w:styleId="NormalnyWeb1">
    <w:name w:val="Normalny (Web)1"/>
    <w:basedOn w:val="Normalny"/>
    <w:rsid w:val="00FD5E48"/>
    <w:pPr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listy">
    <w:name w:val="Nagłówek listy"/>
    <w:basedOn w:val="Normalny"/>
    <w:next w:val="Zawartolisty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listy">
    <w:name w:val="Zawartość listy"/>
    <w:basedOn w:val="Normalny"/>
    <w:rsid w:val="00FD5E48"/>
    <w:pPr>
      <w:spacing w:after="0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202CB9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202C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D5E48"/>
    <w:pPr>
      <w:keepNext/>
      <w:numPr>
        <w:numId w:val="1"/>
      </w:numPr>
      <w:tabs>
        <w:tab w:val="center" w:pos="6480"/>
      </w:tabs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color w:val="000000"/>
      <w:spacing w:val="10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D5E48"/>
    <w:pPr>
      <w:keepNext/>
      <w:numPr>
        <w:ilvl w:val="1"/>
        <w:numId w:val="1"/>
      </w:numPr>
      <w:tabs>
        <w:tab w:val="center" w:pos="6480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pacing w:val="10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D5E48"/>
    <w:pPr>
      <w:keepNext/>
      <w:numPr>
        <w:ilvl w:val="2"/>
        <w:numId w:val="1"/>
      </w:numPr>
      <w:spacing w:after="0" w:line="240" w:lineRule="auto"/>
      <w:outlineLvl w:val="2"/>
    </w:pPr>
    <w:rPr>
      <w:rFonts w:ascii="Arial Narrow" w:eastAsia="Times New Roman" w:hAnsi="Arial Narrow" w:cs="Arial Narrow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D5E48"/>
    <w:pPr>
      <w:keepNext/>
      <w:numPr>
        <w:ilvl w:val="4"/>
        <w:numId w:val="1"/>
      </w:numPr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5E48"/>
    <w:rPr>
      <w:rFonts w:ascii="Times New Roman" w:eastAsia="Times New Roman" w:hAnsi="Times New Roman" w:cs="Times New Roman"/>
      <w:b/>
      <w:color w:val="000000"/>
      <w:spacing w:val="10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D5E48"/>
    <w:rPr>
      <w:rFonts w:ascii="Times New Roman" w:eastAsia="Times New Roman" w:hAnsi="Times New Roman" w:cs="Times New Roman"/>
      <w:b/>
      <w:color w:val="000000"/>
      <w:spacing w:val="10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FD5E48"/>
    <w:rPr>
      <w:rFonts w:ascii="Arial Narrow" w:eastAsia="Times New Roman" w:hAnsi="Arial Narrow" w:cs="Arial Narrow"/>
      <w:b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FD5E48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D5E48"/>
  </w:style>
  <w:style w:type="character" w:customStyle="1" w:styleId="WW8Num1z0">
    <w:name w:val="WW8Num1z0"/>
    <w:rsid w:val="00FD5E48"/>
    <w:rPr>
      <w:b w:val="0"/>
      <w:i w:val="0"/>
    </w:rPr>
  </w:style>
  <w:style w:type="character" w:customStyle="1" w:styleId="WW8Num1z1">
    <w:name w:val="WW8Num1z1"/>
    <w:rsid w:val="00FD5E48"/>
  </w:style>
  <w:style w:type="character" w:customStyle="1" w:styleId="WW8Num1z2">
    <w:name w:val="WW8Num1z2"/>
    <w:rsid w:val="00FD5E48"/>
    <w:rPr>
      <w:b/>
      <w:i w:val="0"/>
      <w:color w:val="auto"/>
    </w:rPr>
  </w:style>
  <w:style w:type="character" w:customStyle="1" w:styleId="WW8Num1z3">
    <w:name w:val="WW8Num1z3"/>
    <w:rsid w:val="00FD5E48"/>
    <w:rPr>
      <w:b w:val="0"/>
      <w:i w:val="0"/>
      <w:color w:val="auto"/>
    </w:rPr>
  </w:style>
  <w:style w:type="character" w:customStyle="1" w:styleId="WW8Num1z4">
    <w:name w:val="WW8Num1z4"/>
    <w:rsid w:val="00FD5E48"/>
  </w:style>
  <w:style w:type="character" w:customStyle="1" w:styleId="WW8Num1z5">
    <w:name w:val="WW8Num1z5"/>
    <w:rsid w:val="00FD5E48"/>
  </w:style>
  <w:style w:type="character" w:customStyle="1" w:styleId="WW8Num1z6">
    <w:name w:val="WW8Num1z6"/>
    <w:rsid w:val="00FD5E48"/>
  </w:style>
  <w:style w:type="character" w:customStyle="1" w:styleId="WW8Num1z7">
    <w:name w:val="WW8Num1z7"/>
    <w:rsid w:val="00FD5E48"/>
  </w:style>
  <w:style w:type="character" w:customStyle="1" w:styleId="WW8Num1z8">
    <w:name w:val="WW8Num1z8"/>
    <w:rsid w:val="00FD5E48"/>
  </w:style>
  <w:style w:type="character" w:customStyle="1" w:styleId="WW8Num2z0">
    <w:name w:val="WW8Num2z0"/>
    <w:rsid w:val="00FD5E48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  <w:rsid w:val="00FD5E48"/>
    <w:rPr>
      <w:b/>
    </w:rPr>
  </w:style>
  <w:style w:type="character" w:customStyle="1" w:styleId="WW8Num2z2">
    <w:name w:val="WW8Num2z2"/>
    <w:rsid w:val="00FD5E48"/>
  </w:style>
  <w:style w:type="character" w:customStyle="1" w:styleId="WW8Num2z3">
    <w:name w:val="WW8Num2z3"/>
    <w:rsid w:val="00FD5E48"/>
  </w:style>
  <w:style w:type="character" w:customStyle="1" w:styleId="WW8Num2z4">
    <w:name w:val="WW8Num2z4"/>
    <w:rsid w:val="00FD5E48"/>
  </w:style>
  <w:style w:type="character" w:customStyle="1" w:styleId="WW8Num2z5">
    <w:name w:val="WW8Num2z5"/>
    <w:rsid w:val="00FD5E48"/>
  </w:style>
  <w:style w:type="character" w:customStyle="1" w:styleId="WW8Num2z6">
    <w:name w:val="WW8Num2z6"/>
    <w:rsid w:val="00FD5E48"/>
  </w:style>
  <w:style w:type="character" w:customStyle="1" w:styleId="WW8Num2z7">
    <w:name w:val="WW8Num2z7"/>
    <w:rsid w:val="00FD5E48"/>
  </w:style>
  <w:style w:type="character" w:customStyle="1" w:styleId="WW8Num2z8">
    <w:name w:val="WW8Num2z8"/>
    <w:rsid w:val="00FD5E48"/>
  </w:style>
  <w:style w:type="character" w:customStyle="1" w:styleId="WW8Num3z0">
    <w:name w:val="WW8Num3z0"/>
    <w:rsid w:val="00FD5E48"/>
    <w:rPr>
      <w:b w:val="0"/>
      <w:i w:val="0"/>
    </w:rPr>
  </w:style>
  <w:style w:type="character" w:customStyle="1" w:styleId="WW8Num3z3">
    <w:name w:val="WW8Num3z3"/>
    <w:rsid w:val="00FD5E48"/>
  </w:style>
  <w:style w:type="character" w:customStyle="1" w:styleId="WW8Num3z4">
    <w:name w:val="WW8Num3z4"/>
    <w:rsid w:val="00FD5E48"/>
  </w:style>
  <w:style w:type="character" w:customStyle="1" w:styleId="WW8Num3z5">
    <w:name w:val="WW8Num3z5"/>
    <w:rsid w:val="00FD5E48"/>
  </w:style>
  <w:style w:type="character" w:customStyle="1" w:styleId="WW8Num3z6">
    <w:name w:val="WW8Num3z6"/>
    <w:rsid w:val="00FD5E48"/>
  </w:style>
  <w:style w:type="character" w:customStyle="1" w:styleId="WW8Num3z7">
    <w:name w:val="WW8Num3z7"/>
    <w:rsid w:val="00FD5E48"/>
  </w:style>
  <w:style w:type="character" w:customStyle="1" w:styleId="WW8Num3z8">
    <w:name w:val="WW8Num3z8"/>
    <w:rsid w:val="00FD5E48"/>
  </w:style>
  <w:style w:type="character" w:customStyle="1" w:styleId="WW8Num4z0">
    <w:name w:val="WW8Num4z0"/>
    <w:rsid w:val="00FD5E48"/>
    <w:rPr>
      <w:rFonts w:ascii="Times New Roman" w:hAnsi="Times New Roman" w:cs="Times New Roman" w:hint="default"/>
      <w:sz w:val="24"/>
      <w:szCs w:val="24"/>
    </w:rPr>
  </w:style>
  <w:style w:type="character" w:customStyle="1" w:styleId="WW8Num5z0">
    <w:name w:val="WW8Num5z0"/>
    <w:rsid w:val="00FD5E48"/>
    <w:rPr>
      <w:b/>
      <w:bCs/>
    </w:rPr>
  </w:style>
  <w:style w:type="character" w:customStyle="1" w:styleId="WW8Num6z0">
    <w:name w:val="WW8Num6z0"/>
    <w:rsid w:val="00FD5E48"/>
    <w:rPr>
      <w:rFonts w:cs="Times New Roman" w:hint="default"/>
      <w:bCs/>
      <w:sz w:val="24"/>
      <w:szCs w:val="24"/>
    </w:rPr>
  </w:style>
  <w:style w:type="character" w:customStyle="1" w:styleId="WW8Num6z1">
    <w:name w:val="WW8Num6z1"/>
    <w:rsid w:val="00FD5E48"/>
  </w:style>
  <w:style w:type="character" w:customStyle="1" w:styleId="WW8Num6z2">
    <w:name w:val="WW8Num6z2"/>
    <w:rsid w:val="00FD5E48"/>
    <w:rPr>
      <w:b w:val="0"/>
      <w:bCs w:val="0"/>
      <w:sz w:val="24"/>
      <w:szCs w:val="24"/>
    </w:rPr>
  </w:style>
  <w:style w:type="character" w:customStyle="1" w:styleId="WW8Num6z3">
    <w:name w:val="WW8Num6z3"/>
    <w:rsid w:val="00FD5E48"/>
  </w:style>
  <w:style w:type="character" w:customStyle="1" w:styleId="WW8Num6z4">
    <w:name w:val="WW8Num6z4"/>
    <w:rsid w:val="00FD5E48"/>
  </w:style>
  <w:style w:type="character" w:customStyle="1" w:styleId="WW8Num6z5">
    <w:name w:val="WW8Num6z5"/>
    <w:rsid w:val="00FD5E48"/>
  </w:style>
  <w:style w:type="character" w:customStyle="1" w:styleId="WW8Num6z6">
    <w:name w:val="WW8Num6z6"/>
    <w:rsid w:val="00FD5E48"/>
  </w:style>
  <w:style w:type="character" w:customStyle="1" w:styleId="WW8Num6z7">
    <w:name w:val="WW8Num6z7"/>
    <w:rsid w:val="00FD5E48"/>
  </w:style>
  <w:style w:type="character" w:customStyle="1" w:styleId="WW8Num6z8">
    <w:name w:val="WW8Num6z8"/>
    <w:rsid w:val="00FD5E48"/>
  </w:style>
  <w:style w:type="character" w:customStyle="1" w:styleId="WW8Num7z0">
    <w:name w:val="WW8Num7z0"/>
    <w:rsid w:val="00FD5E48"/>
    <w:rPr>
      <w:rFonts w:ascii="Times New Roman" w:hAnsi="Times New Roman" w:cs="Times New Roman" w:hint="default"/>
      <w:sz w:val="24"/>
      <w:szCs w:val="24"/>
    </w:rPr>
  </w:style>
  <w:style w:type="character" w:customStyle="1" w:styleId="WW8Num7z1">
    <w:name w:val="WW8Num7z1"/>
    <w:rsid w:val="00FD5E48"/>
  </w:style>
  <w:style w:type="character" w:customStyle="1" w:styleId="WW8Num7z2">
    <w:name w:val="WW8Num7z2"/>
    <w:rsid w:val="00FD5E48"/>
  </w:style>
  <w:style w:type="character" w:customStyle="1" w:styleId="WW8Num7z3">
    <w:name w:val="WW8Num7z3"/>
    <w:rsid w:val="00FD5E48"/>
  </w:style>
  <w:style w:type="character" w:customStyle="1" w:styleId="WW8Num7z4">
    <w:name w:val="WW8Num7z4"/>
    <w:rsid w:val="00FD5E48"/>
  </w:style>
  <w:style w:type="character" w:customStyle="1" w:styleId="WW8Num7z5">
    <w:name w:val="WW8Num7z5"/>
    <w:rsid w:val="00FD5E48"/>
  </w:style>
  <w:style w:type="character" w:customStyle="1" w:styleId="WW8Num7z6">
    <w:name w:val="WW8Num7z6"/>
    <w:rsid w:val="00FD5E48"/>
  </w:style>
  <w:style w:type="character" w:customStyle="1" w:styleId="WW8Num7z7">
    <w:name w:val="WW8Num7z7"/>
    <w:rsid w:val="00FD5E48"/>
  </w:style>
  <w:style w:type="character" w:customStyle="1" w:styleId="WW8Num7z8">
    <w:name w:val="WW8Num7z8"/>
    <w:rsid w:val="00FD5E48"/>
  </w:style>
  <w:style w:type="character" w:customStyle="1" w:styleId="WW8Num8z0">
    <w:name w:val="WW8Num8z0"/>
    <w:rsid w:val="00FD5E48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9z0">
    <w:name w:val="WW8Num9z0"/>
    <w:rsid w:val="00FD5E48"/>
    <w:rPr>
      <w:rFonts w:ascii="Times New Roman" w:hAnsi="Times New Roman" w:cs="Times New Roman"/>
      <w:b w:val="0"/>
      <w:bCs/>
      <w:i w:val="0"/>
      <w:color w:val="000000"/>
      <w:sz w:val="22"/>
      <w:szCs w:val="22"/>
    </w:rPr>
  </w:style>
  <w:style w:type="character" w:customStyle="1" w:styleId="WW8Num10z0">
    <w:name w:val="WW8Num10z0"/>
    <w:rsid w:val="00FD5E48"/>
    <w:rPr>
      <w:b/>
      <w:bCs/>
    </w:rPr>
  </w:style>
  <w:style w:type="character" w:customStyle="1" w:styleId="WW8Num11z0">
    <w:name w:val="WW8Num11z0"/>
    <w:rsid w:val="00FD5E48"/>
    <w:rPr>
      <w:rFonts w:ascii="Times New Roman" w:hAnsi="Times New Roman" w:cs="Times New Roman" w:hint="default"/>
      <w:b/>
      <w:color w:val="auto"/>
      <w:sz w:val="24"/>
      <w:szCs w:val="24"/>
    </w:rPr>
  </w:style>
  <w:style w:type="character" w:customStyle="1" w:styleId="WW8Num12z0">
    <w:name w:val="WW8Num12z0"/>
    <w:rsid w:val="00FD5E4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13z0">
    <w:name w:val="WW8Num13z0"/>
    <w:rsid w:val="00FD5E48"/>
    <w:rPr>
      <w:rFonts w:cs="Tahoma" w:hint="default"/>
      <w:b/>
      <w:bCs/>
      <w:szCs w:val="24"/>
    </w:rPr>
  </w:style>
  <w:style w:type="character" w:customStyle="1" w:styleId="WW8Num14z0">
    <w:name w:val="WW8Num14z0"/>
    <w:rsid w:val="00FD5E48"/>
    <w:rPr>
      <w:rFonts w:ascii="Times New Roman" w:eastAsia="Arial" w:hAnsi="Times New Roman" w:cs="Times New Roman"/>
      <w:b/>
      <w:color w:val="000000"/>
      <w:sz w:val="24"/>
      <w:szCs w:val="24"/>
    </w:rPr>
  </w:style>
  <w:style w:type="character" w:customStyle="1" w:styleId="WW8Num15z0">
    <w:name w:val="WW8Num15z0"/>
    <w:rsid w:val="00FD5E48"/>
    <w:rPr>
      <w:rFonts w:cs="Tahoma"/>
      <w:sz w:val="24"/>
      <w:szCs w:val="24"/>
    </w:rPr>
  </w:style>
  <w:style w:type="character" w:customStyle="1" w:styleId="WW8Num16z0">
    <w:name w:val="WW8Num16z0"/>
    <w:rsid w:val="00FD5E48"/>
  </w:style>
  <w:style w:type="character" w:customStyle="1" w:styleId="WW8Num17z0">
    <w:name w:val="WW8Num17z0"/>
    <w:rsid w:val="00FD5E48"/>
    <w:rPr>
      <w:rFonts w:ascii="Times New Roman" w:hAnsi="Times New Roman" w:cs="Times New Roman" w:hint="default"/>
      <w:b w:val="0"/>
      <w:i w:val="0"/>
      <w:color w:val="000000"/>
      <w:sz w:val="24"/>
      <w:szCs w:val="20"/>
    </w:rPr>
  </w:style>
  <w:style w:type="character" w:customStyle="1" w:styleId="WW8Num18z0">
    <w:name w:val="WW8Num18z0"/>
    <w:rsid w:val="00FD5E48"/>
    <w:rPr>
      <w:rFonts w:eastAsia="Arial" w:cs="Arial"/>
      <w:b/>
      <w:bCs/>
      <w:color w:val="000000"/>
      <w:sz w:val="24"/>
      <w:szCs w:val="24"/>
    </w:rPr>
  </w:style>
  <w:style w:type="character" w:customStyle="1" w:styleId="WW8Num19z0">
    <w:name w:val="WW8Num19z0"/>
    <w:rsid w:val="00FD5E48"/>
    <w:rPr>
      <w:b/>
      <w:bCs/>
    </w:rPr>
  </w:style>
  <w:style w:type="character" w:customStyle="1" w:styleId="WW8Num19z2">
    <w:name w:val="WW8Num19z2"/>
    <w:rsid w:val="00FD5E48"/>
  </w:style>
  <w:style w:type="character" w:customStyle="1" w:styleId="WW8Num19z3">
    <w:name w:val="WW8Num19z3"/>
    <w:rsid w:val="00FD5E48"/>
  </w:style>
  <w:style w:type="character" w:customStyle="1" w:styleId="WW8Num19z4">
    <w:name w:val="WW8Num19z4"/>
    <w:rsid w:val="00FD5E48"/>
  </w:style>
  <w:style w:type="character" w:customStyle="1" w:styleId="WW8Num19z5">
    <w:name w:val="WW8Num19z5"/>
    <w:rsid w:val="00FD5E48"/>
  </w:style>
  <w:style w:type="character" w:customStyle="1" w:styleId="WW8Num19z6">
    <w:name w:val="WW8Num19z6"/>
    <w:rsid w:val="00FD5E48"/>
  </w:style>
  <w:style w:type="character" w:customStyle="1" w:styleId="WW8Num19z7">
    <w:name w:val="WW8Num19z7"/>
    <w:rsid w:val="00FD5E48"/>
  </w:style>
  <w:style w:type="character" w:customStyle="1" w:styleId="WW8Num19z8">
    <w:name w:val="WW8Num19z8"/>
    <w:rsid w:val="00FD5E48"/>
  </w:style>
  <w:style w:type="character" w:customStyle="1" w:styleId="WW8Num20z0">
    <w:name w:val="WW8Num20z0"/>
    <w:rsid w:val="00FD5E48"/>
    <w:rPr>
      <w:rFonts w:ascii="Tahoma" w:hAnsi="Tahoma" w:cs="Tahoma"/>
      <w:b/>
      <w:bCs/>
      <w:color w:val="4A4A4A"/>
      <w:sz w:val="17"/>
      <w:szCs w:val="17"/>
    </w:rPr>
  </w:style>
  <w:style w:type="character" w:customStyle="1" w:styleId="WW8Num21z0">
    <w:name w:val="WW8Num21z0"/>
    <w:rsid w:val="00FD5E48"/>
    <w:rPr>
      <w:b/>
      <w:bCs/>
    </w:rPr>
  </w:style>
  <w:style w:type="character" w:customStyle="1" w:styleId="WW8Num22z0">
    <w:name w:val="WW8Num22z0"/>
    <w:rsid w:val="00FD5E48"/>
    <w:rPr>
      <w:rFonts w:hint="default"/>
      <w:b w:val="0"/>
      <w:bCs w:val="0"/>
      <w:sz w:val="24"/>
      <w:szCs w:val="24"/>
    </w:rPr>
  </w:style>
  <w:style w:type="character" w:customStyle="1" w:styleId="WW8Num22z1">
    <w:name w:val="WW8Num22z1"/>
    <w:rsid w:val="00FD5E48"/>
  </w:style>
  <w:style w:type="character" w:customStyle="1" w:styleId="WW8Num22z2">
    <w:name w:val="WW8Num22z2"/>
    <w:rsid w:val="00FD5E48"/>
  </w:style>
  <w:style w:type="character" w:customStyle="1" w:styleId="WW8Num22z3">
    <w:name w:val="WW8Num22z3"/>
    <w:rsid w:val="00FD5E48"/>
  </w:style>
  <w:style w:type="character" w:customStyle="1" w:styleId="WW8Num22z4">
    <w:name w:val="WW8Num22z4"/>
    <w:rsid w:val="00FD5E48"/>
  </w:style>
  <w:style w:type="character" w:customStyle="1" w:styleId="WW8Num22z5">
    <w:name w:val="WW8Num22z5"/>
    <w:rsid w:val="00FD5E48"/>
  </w:style>
  <w:style w:type="character" w:customStyle="1" w:styleId="WW8Num22z6">
    <w:name w:val="WW8Num22z6"/>
    <w:rsid w:val="00FD5E48"/>
  </w:style>
  <w:style w:type="character" w:customStyle="1" w:styleId="WW8Num22z7">
    <w:name w:val="WW8Num22z7"/>
    <w:rsid w:val="00FD5E48"/>
  </w:style>
  <w:style w:type="character" w:customStyle="1" w:styleId="WW8Num22z8">
    <w:name w:val="WW8Num22z8"/>
    <w:rsid w:val="00FD5E48"/>
  </w:style>
  <w:style w:type="character" w:customStyle="1" w:styleId="WW8Num23z0">
    <w:name w:val="WW8Num23z0"/>
    <w:rsid w:val="00FD5E48"/>
    <w:rPr>
      <w:b/>
      <w:bCs/>
      <w:sz w:val="24"/>
      <w:szCs w:val="24"/>
    </w:rPr>
  </w:style>
  <w:style w:type="character" w:customStyle="1" w:styleId="WW8Num23z1">
    <w:name w:val="WW8Num23z1"/>
    <w:rsid w:val="00FD5E48"/>
    <w:rPr>
      <w:b w:val="0"/>
      <w:bCs w:val="0"/>
    </w:rPr>
  </w:style>
  <w:style w:type="character" w:customStyle="1" w:styleId="WW8Num23z2">
    <w:name w:val="WW8Num23z2"/>
    <w:rsid w:val="00FD5E48"/>
  </w:style>
  <w:style w:type="character" w:customStyle="1" w:styleId="WW8Num23z3">
    <w:name w:val="WW8Num23z3"/>
    <w:rsid w:val="00FD5E48"/>
  </w:style>
  <w:style w:type="character" w:customStyle="1" w:styleId="WW8Num23z4">
    <w:name w:val="WW8Num23z4"/>
    <w:rsid w:val="00FD5E48"/>
  </w:style>
  <w:style w:type="character" w:customStyle="1" w:styleId="WW8Num23z5">
    <w:name w:val="WW8Num23z5"/>
    <w:rsid w:val="00FD5E48"/>
  </w:style>
  <w:style w:type="character" w:customStyle="1" w:styleId="WW8Num23z6">
    <w:name w:val="WW8Num23z6"/>
    <w:rsid w:val="00FD5E48"/>
  </w:style>
  <w:style w:type="character" w:customStyle="1" w:styleId="WW8Num23z7">
    <w:name w:val="WW8Num23z7"/>
    <w:rsid w:val="00FD5E48"/>
  </w:style>
  <w:style w:type="character" w:customStyle="1" w:styleId="WW8Num23z8">
    <w:name w:val="WW8Num23z8"/>
    <w:rsid w:val="00FD5E48"/>
  </w:style>
  <w:style w:type="character" w:customStyle="1" w:styleId="WW8Num24z0">
    <w:name w:val="WW8Num24z0"/>
    <w:rsid w:val="00FD5E48"/>
    <w:rPr>
      <w:rFonts w:ascii="Tahoma" w:hAnsi="Tahoma" w:cs="Tahoma"/>
      <w:color w:val="4A4A4A"/>
      <w:sz w:val="17"/>
      <w:szCs w:val="17"/>
    </w:rPr>
  </w:style>
  <w:style w:type="character" w:customStyle="1" w:styleId="WW8Num25z0">
    <w:name w:val="WW8Num25z0"/>
    <w:rsid w:val="00FD5E48"/>
  </w:style>
  <w:style w:type="character" w:customStyle="1" w:styleId="WW8Num25z1">
    <w:name w:val="WW8Num25z1"/>
    <w:rsid w:val="00FD5E48"/>
  </w:style>
  <w:style w:type="character" w:customStyle="1" w:styleId="WW8Num25z2">
    <w:name w:val="WW8Num25z2"/>
    <w:rsid w:val="00FD5E48"/>
  </w:style>
  <w:style w:type="character" w:customStyle="1" w:styleId="WW8Num25z3">
    <w:name w:val="WW8Num25z3"/>
    <w:rsid w:val="00FD5E48"/>
  </w:style>
  <w:style w:type="character" w:customStyle="1" w:styleId="WW8Num25z4">
    <w:name w:val="WW8Num25z4"/>
    <w:rsid w:val="00FD5E48"/>
  </w:style>
  <w:style w:type="character" w:customStyle="1" w:styleId="WW8Num25z5">
    <w:name w:val="WW8Num25z5"/>
    <w:rsid w:val="00FD5E48"/>
  </w:style>
  <w:style w:type="character" w:customStyle="1" w:styleId="WW8Num25z6">
    <w:name w:val="WW8Num25z6"/>
    <w:rsid w:val="00FD5E48"/>
  </w:style>
  <w:style w:type="character" w:customStyle="1" w:styleId="WW8Num25z7">
    <w:name w:val="WW8Num25z7"/>
    <w:rsid w:val="00FD5E48"/>
  </w:style>
  <w:style w:type="character" w:customStyle="1" w:styleId="WW8Num25z8">
    <w:name w:val="WW8Num25z8"/>
    <w:rsid w:val="00FD5E48"/>
  </w:style>
  <w:style w:type="character" w:customStyle="1" w:styleId="WW8Num26z0">
    <w:name w:val="WW8Num26z0"/>
    <w:rsid w:val="00FD5E48"/>
    <w:rPr>
      <w:rFonts w:cs="Times New Roman" w:hint="default"/>
      <w:sz w:val="24"/>
      <w:szCs w:val="24"/>
    </w:rPr>
  </w:style>
  <w:style w:type="character" w:customStyle="1" w:styleId="WW8Num27z0">
    <w:name w:val="WW8Num27z0"/>
    <w:rsid w:val="00FD5E48"/>
  </w:style>
  <w:style w:type="character" w:customStyle="1" w:styleId="WW8Num27z1">
    <w:name w:val="WW8Num27z1"/>
    <w:rsid w:val="00FD5E48"/>
  </w:style>
  <w:style w:type="character" w:customStyle="1" w:styleId="WW8Num27z2">
    <w:name w:val="WW8Num27z2"/>
    <w:rsid w:val="00FD5E48"/>
  </w:style>
  <w:style w:type="character" w:customStyle="1" w:styleId="WW8Num28z0">
    <w:name w:val="WW8Num28z0"/>
    <w:rsid w:val="00FD5E48"/>
    <w:rPr>
      <w:rFonts w:cs="Tahoma" w:hint="default"/>
      <w:b/>
      <w:sz w:val="24"/>
      <w:szCs w:val="24"/>
    </w:rPr>
  </w:style>
  <w:style w:type="character" w:customStyle="1" w:styleId="WW8Num28z1">
    <w:name w:val="WW8Num28z1"/>
    <w:rsid w:val="00FD5E48"/>
  </w:style>
  <w:style w:type="character" w:customStyle="1" w:styleId="WW8Num28z2">
    <w:name w:val="WW8Num28z2"/>
    <w:rsid w:val="00FD5E48"/>
  </w:style>
  <w:style w:type="character" w:customStyle="1" w:styleId="WW8Num28z3">
    <w:name w:val="WW8Num28z3"/>
    <w:rsid w:val="00FD5E48"/>
  </w:style>
  <w:style w:type="character" w:customStyle="1" w:styleId="WW8Num28z4">
    <w:name w:val="WW8Num28z4"/>
    <w:rsid w:val="00FD5E48"/>
  </w:style>
  <w:style w:type="character" w:customStyle="1" w:styleId="WW8Num28z5">
    <w:name w:val="WW8Num28z5"/>
    <w:rsid w:val="00FD5E48"/>
  </w:style>
  <w:style w:type="character" w:customStyle="1" w:styleId="WW8Num28z6">
    <w:name w:val="WW8Num28z6"/>
    <w:rsid w:val="00FD5E48"/>
  </w:style>
  <w:style w:type="character" w:customStyle="1" w:styleId="WW8Num28z7">
    <w:name w:val="WW8Num28z7"/>
    <w:rsid w:val="00FD5E48"/>
  </w:style>
  <w:style w:type="character" w:customStyle="1" w:styleId="WW8Num28z8">
    <w:name w:val="WW8Num28z8"/>
    <w:rsid w:val="00FD5E48"/>
  </w:style>
  <w:style w:type="character" w:customStyle="1" w:styleId="WW8Num29z0">
    <w:name w:val="WW8Num29z0"/>
    <w:rsid w:val="00FD5E48"/>
    <w:rPr>
      <w:rFonts w:cs="Times New Roman"/>
      <w:b w:val="0"/>
      <w:bCs w:val="0"/>
    </w:rPr>
  </w:style>
  <w:style w:type="character" w:customStyle="1" w:styleId="WW8Num29z1">
    <w:name w:val="WW8Num29z1"/>
    <w:rsid w:val="00FD5E48"/>
  </w:style>
  <w:style w:type="character" w:customStyle="1" w:styleId="WW8Num29z2">
    <w:name w:val="WW8Num29z2"/>
    <w:rsid w:val="00FD5E48"/>
  </w:style>
  <w:style w:type="character" w:customStyle="1" w:styleId="WW8Num29z3">
    <w:name w:val="WW8Num29z3"/>
    <w:rsid w:val="00FD5E48"/>
  </w:style>
  <w:style w:type="character" w:customStyle="1" w:styleId="WW8Num29z4">
    <w:name w:val="WW8Num29z4"/>
    <w:rsid w:val="00FD5E48"/>
  </w:style>
  <w:style w:type="character" w:customStyle="1" w:styleId="WW8Num29z5">
    <w:name w:val="WW8Num29z5"/>
    <w:rsid w:val="00FD5E48"/>
  </w:style>
  <w:style w:type="character" w:customStyle="1" w:styleId="WW8Num29z6">
    <w:name w:val="WW8Num29z6"/>
    <w:rsid w:val="00FD5E48"/>
  </w:style>
  <w:style w:type="character" w:customStyle="1" w:styleId="WW8Num29z7">
    <w:name w:val="WW8Num29z7"/>
    <w:rsid w:val="00FD5E48"/>
  </w:style>
  <w:style w:type="character" w:customStyle="1" w:styleId="WW8Num29z8">
    <w:name w:val="WW8Num29z8"/>
    <w:rsid w:val="00FD5E48"/>
  </w:style>
  <w:style w:type="character" w:customStyle="1" w:styleId="WW8Num30z0">
    <w:name w:val="WW8Num30z0"/>
    <w:rsid w:val="00FD5E48"/>
    <w:rPr>
      <w:rFonts w:hint="default"/>
      <w:sz w:val="24"/>
      <w:szCs w:val="24"/>
    </w:rPr>
  </w:style>
  <w:style w:type="character" w:customStyle="1" w:styleId="WW8Num30z1">
    <w:name w:val="WW8Num30z1"/>
    <w:rsid w:val="00FD5E48"/>
  </w:style>
  <w:style w:type="character" w:customStyle="1" w:styleId="WW8Num30z2">
    <w:name w:val="WW8Num30z2"/>
    <w:rsid w:val="00FD5E48"/>
  </w:style>
  <w:style w:type="character" w:customStyle="1" w:styleId="WW8Num30z3">
    <w:name w:val="WW8Num30z3"/>
    <w:rsid w:val="00FD5E48"/>
  </w:style>
  <w:style w:type="character" w:customStyle="1" w:styleId="WW8Num30z4">
    <w:name w:val="WW8Num30z4"/>
    <w:rsid w:val="00FD5E48"/>
  </w:style>
  <w:style w:type="character" w:customStyle="1" w:styleId="WW8Num30z5">
    <w:name w:val="WW8Num30z5"/>
    <w:rsid w:val="00FD5E48"/>
  </w:style>
  <w:style w:type="character" w:customStyle="1" w:styleId="WW8Num30z6">
    <w:name w:val="WW8Num30z6"/>
    <w:rsid w:val="00FD5E48"/>
  </w:style>
  <w:style w:type="character" w:customStyle="1" w:styleId="WW8Num30z7">
    <w:name w:val="WW8Num30z7"/>
    <w:rsid w:val="00FD5E48"/>
  </w:style>
  <w:style w:type="character" w:customStyle="1" w:styleId="WW8Num30z8">
    <w:name w:val="WW8Num30z8"/>
    <w:rsid w:val="00FD5E48"/>
  </w:style>
  <w:style w:type="character" w:customStyle="1" w:styleId="WW8Num31z0">
    <w:name w:val="WW8Num31z0"/>
    <w:rsid w:val="00FD5E48"/>
    <w:rPr>
      <w:rFonts w:ascii="Times New Roman" w:hAnsi="Times New Roman" w:cs="Times New Roman" w:hint="default"/>
      <w:b w:val="0"/>
      <w:i w:val="0"/>
      <w:sz w:val="24"/>
      <w:szCs w:val="20"/>
      <w:lang w:val="pl-PL"/>
    </w:rPr>
  </w:style>
  <w:style w:type="character" w:customStyle="1" w:styleId="WW8Num31z1">
    <w:name w:val="WW8Num31z1"/>
    <w:rsid w:val="00FD5E48"/>
  </w:style>
  <w:style w:type="character" w:customStyle="1" w:styleId="WW8Num31z2">
    <w:name w:val="WW8Num31z2"/>
    <w:rsid w:val="00FD5E48"/>
  </w:style>
  <w:style w:type="character" w:customStyle="1" w:styleId="WW8Num31z3">
    <w:name w:val="WW8Num31z3"/>
    <w:rsid w:val="00FD5E48"/>
  </w:style>
  <w:style w:type="character" w:customStyle="1" w:styleId="WW8Num31z4">
    <w:name w:val="WW8Num31z4"/>
    <w:rsid w:val="00FD5E48"/>
  </w:style>
  <w:style w:type="character" w:customStyle="1" w:styleId="WW8Num31z5">
    <w:name w:val="WW8Num31z5"/>
    <w:rsid w:val="00FD5E48"/>
  </w:style>
  <w:style w:type="character" w:customStyle="1" w:styleId="WW8Num31z6">
    <w:name w:val="WW8Num31z6"/>
    <w:rsid w:val="00FD5E48"/>
  </w:style>
  <w:style w:type="character" w:customStyle="1" w:styleId="WW8Num31z7">
    <w:name w:val="WW8Num31z7"/>
    <w:rsid w:val="00FD5E48"/>
  </w:style>
  <w:style w:type="character" w:customStyle="1" w:styleId="WW8Num31z8">
    <w:name w:val="WW8Num31z8"/>
    <w:rsid w:val="00FD5E48"/>
  </w:style>
  <w:style w:type="character" w:customStyle="1" w:styleId="WW8Num32z0">
    <w:name w:val="WW8Num32z0"/>
    <w:rsid w:val="00FD5E48"/>
  </w:style>
  <w:style w:type="character" w:customStyle="1" w:styleId="WW8Num33z0">
    <w:name w:val="WW8Num33z0"/>
    <w:rsid w:val="00FD5E48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Domylnaczcionkaakapitu2">
    <w:name w:val="Domyślna czcionka akapitu2"/>
    <w:rsid w:val="00FD5E48"/>
  </w:style>
  <w:style w:type="character" w:customStyle="1" w:styleId="WW8Num20z2">
    <w:name w:val="WW8Num20z2"/>
    <w:rsid w:val="00FD5E48"/>
  </w:style>
  <w:style w:type="character" w:customStyle="1" w:styleId="WW8Num20z3">
    <w:name w:val="WW8Num20z3"/>
    <w:rsid w:val="00FD5E48"/>
  </w:style>
  <w:style w:type="character" w:customStyle="1" w:styleId="WW8Num20z4">
    <w:name w:val="WW8Num20z4"/>
    <w:rsid w:val="00FD5E48"/>
  </w:style>
  <w:style w:type="character" w:customStyle="1" w:styleId="WW8Num20z5">
    <w:name w:val="WW8Num20z5"/>
    <w:rsid w:val="00FD5E48"/>
  </w:style>
  <w:style w:type="character" w:customStyle="1" w:styleId="WW8Num20z6">
    <w:name w:val="WW8Num20z6"/>
    <w:rsid w:val="00FD5E48"/>
  </w:style>
  <w:style w:type="character" w:customStyle="1" w:styleId="WW8Num20z7">
    <w:name w:val="WW8Num20z7"/>
    <w:rsid w:val="00FD5E48"/>
  </w:style>
  <w:style w:type="character" w:customStyle="1" w:styleId="WW8Num20z8">
    <w:name w:val="WW8Num20z8"/>
    <w:rsid w:val="00FD5E48"/>
  </w:style>
  <w:style w:type="character" w:customStyle="1" w:styleId="WW8Num24z1">
    <w:name w:val="WW8Num24z1"/>
    <w:rsid w:val="00FD5E48"/>
  </w:style>
  <w:style w:type="character" w:customStyle="1" w:styleId="WW8Num24z2">
    <w:name w:val="WW8Num24z2"/>
    <w:rsid w:val="00FD5E48"/>
  </w:style>
  <w:style w:type="character" w:customStyle="1" w:styleId="WW8Num24z3">
    <w:name w:val="WW8Num24z3"/>
    <w:rsid w:val="00FD5E48"/>
  </w:style>
  <w:style w:type="character" w:customStyle="1" w:styleId="WW8Num24z4">
    <w:name w:val="WW8Num24z4"/>
    <w:rsid w:val="00FD5E48"/>
  </w:style>
  <w:style w:type="character" w:customStyle="1" w:styleId="WW8Num24z5">
    <w:name w:val="WW8Num24z5"/>
    <w:rsid w:val="00FD5E48"/>
  </w:style>
  <w:style w:type="character" w:customStyle="1" w:styleId="WW8Num24z6">
    <w:name w:val="WW8Num24z6"/>
    <w:rsid w:val="00FD5E48"/>
  </w:style>
  <w:style w:type="character" w:customStyle="1" w:styleId="WW8Num24z7">
    <w:name w:val="WW8Num24z7"/>
    <w:rsid w:val="00FD5E48"/>
  </w:style>
  <w:style w:type="character" w:customStyle="1" w:styleId="WW8Num24z8">
    <w:name w:val="WW8Num24z8"/>
    <w:rsid w:val="00FD5E48"/>
  </w:style>
  <w:style w:type="character" w:customStyle="1" w:styleId="WW8Num27z3">
    <w:name w:val="WW8Num27z3"/>
    <w:rsid w:val="00FD5E48"/>
  </w:style>
  <w:style w:type="character" w:customStyle="1" w:styleId="WW8Num27z4">
    <w:name w:val="WW8Num27z4"/>
    <w:rsid w:val="00FD5E48"/>
  </w:style>
  <w:style w:type="character" w:customStyle="1" w:styleId="WW8Num27z5">
    <w:name w:val="WW8Num27z5"/>
    <w:rsid w:val="00FD5E48"/>
  </w:style>
  <w:style w:type="character" w:customStyle="1" w:styleId="WW8Num27z6">
    <w:name w:val="WW8Num27z6"/>
    <w:rsid w:val="00FD5E48"/>
  </w:style>
  <w:style w:type="character" w:customStyle="1" w:styleId="WW8Num27z7">
    <w:name w:val="WW8Num27z7"/>
    <w:rsid w:val="00FD5E48"/>
  </w:style>
  <w:style w:type="character" w:customStyle="1" w:styleId="WW8Num27z8">
    <w:name w:val="WW8Num27z8"/>
    <w:rsid w:val="00FD5E48"/>
  </w:style>
  <w:style w:type="character" w:customStyle="1" w:styleId="WW8Num32z1">
    <w:name w:val="WW8Num32z1"/>
    <w:rsid w:val="00FD5E48"/>
  </w:style>
  <w:style w:type="character" w:customStyle="1" w:styleId="WW8Num32z2">
    <w:name w:val="WW8Num32z2"/>
    <w:rsid w:val="00FD5E48"/>
  </w:style>
  <w:style w:type="character" w:customStyle="1" w:styleId="WW8Num32z3">
    <w:name w:val="WW8Num32z3"/>
    <w:rsid w:val="00FD5E48"/>
  </w:style>
  <w:style w:type="character" w:customStyle="1" w:styleId="WW8Num32z4">
    <w:name w:val="WW8Num32z4"/>
    <w:rsid w:val="00FD5E48"/>
  </w:style>
  <w:style w:type="character" w:customStyle="1" w:styleId="WW8Num32z5">
    <w:name w:val="WW8Num32z5"/>
    <w:rsid w:val="00FD5E48"/>
  </w:style>
  <w:style w:type="character" w:customStyle="1" w:styleId="WW8Num32z6">
    <w:name w:val="WW8Num32z6"/>
    <w:rsid w:val="00FD5E48"/>
  </w:style>
  <w:style w:type="character" w:customStyle="1" w:styleId="WW8Num32z7">
    <w:name w:val="WW8Num32z7"/>
    <w:rsid w:val="00FD5E48"/>
  </w:style>
  <w:style w:type="character" w:customStyle="1" w:styleId="WW8Num32z8">
    <w:name w:val="WW8Num32z8"/>
    <w:rsid w:val="00FD5E48"/>
  </w:style>
  <w:style w:type="character" w:customStyle="1" w:styleId="WW8Num8z1">
    <w:name w:val="WW8Num8z1"/>
    <w:rsid w:val="00FD5E48"/>
  </w:style>
  <w:style w:type="character" w:customStyle="1" w:styleId="WW8Num8z2">
    <w:name w:val="WW8Num8z2"/>
    <w:rsid w:val="00FD5E48"/>
    <w:rPr>
      <w:b w:val="0"/>
      <w:bCs w:val="0"/>
      <w:sz w:val="24"/>
      <w:szCs w:val="24"/>
    </w:rPr>
  </w:style>
  <w:style w:type="character" w:customStyle="1" w:styleId="WW8Num8z3">
    <w:name w:val="WW8Num8z3"/>
    <w:rsid w:val="00FD5E48"/>
  </w:style>
  <w:style w:type="character" w:customStyle="1" w:styleId="WW8Num8z4">
    <w:name w:val="WW8Num8z4"/>
    <w:rsid w:val="00FD5E48"/>
  </w:style>
  <w:style w:type="character" w:customStyle="1" w:styleId="WW8Num8z5">
    <w:name w:val="WW8Num8z5"/>
    <w:rsid w:val="00FD5E48"/>
  </w:style>
  <w:style w:type="character" w:customStyle="1" w:styleId="WW8Num8z6">
    <w:name w:val="WW8Num8z6"/>
    <w:rsid w:val="00FD5E48"/>
  </w:style>
  <w:style w:type="character" w:customStyle="1" w:styleId="WW8Num8z7">
    <w:name w:val="WW8Num8z7"/>
    <w:rsid w:val="00FD5E48"/>
  </w:style>
  <w:style w:type="character" w:customStyle="1" w:styleId="WW8Num8z8">
    <w:name w:val="WW8Num8z8"/>
    <w:rsid w:val="00FD5E48"/>
  </w:style>
  <w:style w:type="character" w:customStyle="1" w:styleId="WW8Num9z1">
    <w:name w:val="WW8Num9z1"/>
    <w:rsid w:val="00FD5E48"/>
  </w:style>
  <w:style w:type="character" w:customStyle="1" w:styleId="WW8Num9z2">
    <w:name w:val="WW8Num9z2"/>
    <w:rsid w:val="00FD5E48"/>
  </w:style>
  <w:style w:type="character" w:customStyle="1" w:styleId="WW8Num9z3">
    <w:name w:val="WW8Num9z3"/>
    <w:rsid w:val="00FD5E48"/>
  </w:style>
  <w:style w:type="character" w:customStyle="1" w:styleId="WW8Num9z4">
    <w:name w:val="WW8Num9z4"/>
    <w:rsid w:val="00FD5E48"/>
  </w:style>
  <w:style w:type="character" w:customStyle="1" w:styleId="WW8Num9z5">
    <w:name w:val="WW8Num9z5"/>
    <w:rsid w:val="00FD5E48"/>
  </w:style>
  <w:style w:type="character" w:customStyle="1" w:styleId="WW8Num9z6">
    <w:name w:val="WW8Num9z6"/>
    <w:rsid w:val="00FD5E48"/>
  </w:style>
  <w:style w:type="character" w:customStyle="1" w:styleId="WW8Num9z7">
    <w:name w:val="WW8Num9z7"/>
    <w:rsid w:val="00FD5E48"/>
  </w:style>
  <w:style w:type="character" w:customStyle="1" w:styleId="WW8Num9z8">
    <w:name w:val="WW8Num9z8"/>
    <w:rsid w:val="00FD5E48"/>
  </w:style>
  <w:style w:type="character" w:customStyle="1" w:styleId="WW8Num33z1">
    <w:name w:val="WW8Num33z1"/>
    <w:rsid w:val="00FD5E48"/>
  </w:style>
  <w:style w:type="character" w:customStyle="1" w:styleId="WW8Num33z2">
    <w:name w:val="WW8Num33z2"/>
    <w:rsid w:val="00FD5E48"/>
    <w:rPr>
      <w:rFonts w:ascii="Times New Roman" w:eastAsia="Times New Roman" w:hAnsi="Times New Roman" w:cs="Times New Roman" w:hint="default"/>
    </w:rPr>
  </w:style>
  <w:style w:type="character" w:customStyle="1" w:styleId="WW8Num33z3">
    <w:name w:val="WW8Num33z3"/>
    <w:rsid w:val="00FD5E48"/>
    <w:rPr>
      <w:rFonts w:ascii="Times New Roman" w:eastAsia="Times New Roman" w:hAnsi="Times New Roman" w:cs="Times New Roman"/>
      <w:color w:val="auto"/>
    </w:rPr>
  </w:style>
  <w:style w:type="character" w:customStyle="1" w:styleId="WW8Num33z4">
    <w:name w:val="WW8Num33z4"/>
    <w:rsid w:val="00FD5E48"/>
  </w:style>
  <w:style w:type="character" w:customStyle="1" w:styleId="WW8Num33z5">
    <w:name w:val="WW8Num33z5"/>
    <w:rsid w:val="00FD5E48"/>
  </w:style>
  <w:style w:type="character" w:customStyle="1" w:styleId="WW8Num33z6">
    <w:name w:val="WW8Num33z6"/>
    <w:rsid w:val="00FD5E48"/>
  </w:style>
  <w:style w:type="character" w:customStyle="1" w:styleId="WW8Num33z7">
    <w:name w:val="WW8Num33z7"/>
    <w:rsid w:val="00FD5E48"/>
  </w:style>
  <w:style w:type="character" w:customStyle="1" w:styleId="WW8Num33z8">
    <w:name w:val="WW8Num33z8"/>
    <w:rsid w:val="00FD5E48"/>
  </w:style>
  <w:style w:type="character" w:customStyle="1" w:styleId="WW8Num34z0">
    <w:name w:val="WW8Num34z0"/>
    <w:rsid w:val="00FD5E48"/>
    <w:rPr>
      <w:rFonts w:hint="default"/>
      <w:b w:val="0"/>
      <w:bCs w:val="0"/>
      <w:sz w:val="24"/>
      <w:szCs w:val="24"/>
    </w:rPr>
  </w:style>
  <w:style w:type="character" w:customStyle="1" w:styleId="WW8Num34z1">
    <w:name w:val="WW8Num34z1"/>
    <w:rsid w:val="00FD5E48"/>
  </w:style>
  <w:style w:type="character" w:customStyle="1" w:styleId="WW8Num34z2">
    <w:name w:val="WW8Num34z2"/>
    <w:rsid w:val="00FD5E48"/>
  </w:style>
  <w:style w:type="character" w:customStyle="1" w:styleId="WW8Num34z3">
    <w:name w:val="WW8Num34z3"/>
    <w:rsid w:val="00FD5E48"/>
  </w:style>
  <w:style w:type="character" w:customStyle="1" w:styleId="WW8Num34z4">
    <w:name w:val="WW8Num34z4"/>
    <w:rsid w:val="00FD5E48"/>
  </w:style>
  <w:style w:type="character" w:customStyle="1" w:styleId="WW8Num34z5">
    <w:name w:val="WW8Num34z5"/>
    <w:rsid w:val="00FD5E48"/>
  </w:style>
  <w:style w:type="character" w:customStyle="1" w:styleId="WW8Num34z6">
    <w:name w:val="WW8Num34z6"/>
    <w:rsid w:val="00FD5E48"/>
  </w:style>
  <w:style w:type="character" w:customStyle="1" w:styleId="WW8Num34z7">
    <w:name w:val="WW8Num34z7"/>
    <w:rsid w:val="00FD5E48"/>
  </w:style>
  <w:style w:type="character" w:customStyle="1" w:styleId="WW8Num34z8">
    <w:name w:val="WW8Num34z8"/>
    <w:rsid w:val="00FD5E48"/>
  </w:style>
  <w:style w:type="character" w:customStyle="1" w:styleId="WW8Num4z1">
    <w:name w:val="WW8Num4z1"/>
    <w:rsid w:val="00FD5E48"/>
  </w:style>
  <w:style w:type="character" w:customStyle="1" w:styleId="WW8Num4z2">
    <w:name w:val="WW8Num4z2"/>
    <w:rsid w:val="00FD5E48"/>
  </w:style>
  <w:style w:type="character" w:customStyle="1" w:styleId="WW8Num4z3">
    <w:name w:val="WW8Num4z3"/>
    <w:rsid w:val="00FD5E48"/>
  </w:style>
  <w:style w:type="character" w:customStyle="1" w:styleId="WW8Num4z4">
    <w:name w:val="WW8Num4z4"/>
    <w:rsid w:val="00FD5E48"/>
  </w:style>
  <w:style w:type="character" w:customStyle="1" w:styleId="WW8Num4z5">
    <w:name w:val="WW8Num4z5"/>
    <w:rsid w:val="00FD5E48"/>
  </w:style>
  <w:style w:type="character" w:customStyle="1" w:styleId="WW8Num4z6">
    <w:name w:val="WW8Num4z6"/>
    <w:rsid w:val="00FD5E48"/>
  </w:style>
  <w:style w:type="character" w:customStyle="1" w:styleId="WW8Num4z7">
    <w:name w:val="WW8Num4z7"/>
    <w:rsid w:val="00FD5E48"/>
  </w:style>
  <w:style w:type="character" w:customStyle="1" w:styleId="WW8Num4z8">
    <w:name w:val="WW8Num4z8"/>
    <w:rsid w:val="00FD5E48"/>
  </w:style>
  <w:style w:type="character" w:customStyle="1" w:styleId="WW8Num5z1">
    <w:name w:val="WW8Num5z1"/>
    <w:rsid w:val="00FD5E48"/>
  </w:style>
  <w:style w:type="character" w:customStyle="1" w:styleId="WW8Num5z2">
    <w:name w:val="WW8Num5z2"/>
    <w:rsid w:val="00FD5E48"/>
  </w:style>
  <w:style w:type="character" w:customStyle="1" w:styleId="WW8Num5z3">
    <w:name w:val="WW8Num5z3"/>
    <w:rsid w:val="00FD5E48"/>
  </w:style>
  <w:style w:type="character" w:customStyle="1" w:styleId="WW8Num5z4">
    <w:name w:val="WW8Num5z4"/>
    <w:rsid w:val="00FD5E48"/>
  </w:style>
  <w:style w:type="character" w:customStyle="1" w:styleId="WW8Num5z5">
    <w:name w:val="WW8Num5z5"/>
    <w:rsid w:val="00FD5E48"/>
  </w:style>
  <w:style w:type="character" w:customStyle="1" w:styleId="WW8Num5z6">
    <w:name w:val="WW8Num5z6"/>
    <w:rsid w:val="00FD5E48"/>
  </w:style>
  <w:style w:type="character" w:customStyle="1" w:styleId="WW8Num5z7">
    <w:name w:val="WW8Num5z7"/>
    <w:rsid w:val="00FD5E48"/>
  </w:style>
  <w:style w:type="character" w:customStyle="1" w:styleId="WW8Num5z8">
    <w:name w:val="WW8Num5z8"/>
    <w:rsid w:val="00FD5E48"/>
  </w:style>
  <w:style w:type="character" w:customStyle="1" w:styleId="WW8Num10z1">
    <w:name w:val="WW8Num10z1"/>
    <w:rsid w:val="00FD5E48"/>
  </w:style>
  <w:style w:type="character" w:customStyle="1" w:styleId="WW8Num10z2">
    <w:name w:val="WW8Num10z2"/>
    <w:rsid w:val="00FD5E48"/>
  </w:style>
  <w:style w:type="character" w:customStyle="1" w:styleId="WW8Num10z3">
    <w:name w:val="WW8Num10z3"/>
    <w:rsid w:val="00FD5E48"/>
  </w:style>
  <w:style w:type="character" w:customStyle="1" w:styleId="WW8Num10z4">
    <w:name w:val="WW8Num10z4"/>
    <w:rsid w:val="00FD5E48"/>
  </w:style>
  <w:style w:type="character" w:customStyle="1" w:styleId="WW8Num10z5">
    <w:name w:val="WW8Num10z5"/>
    <w:rsid w:val="00FD5E48"/>
  </w:style>
  <w:style w:type="character" w:customStyle="1" w:styleId="WW8Num10z6">
    <w:name w:val="WW8Num10z6"/>
    <w:rsid w:val="00FD5E48"/>
  </w:style>
  <w:style w:type="character" w:customStyle="1" w:styleId="WW8Num10z7">
    <w:name w:val="WW8Num10z7"/>
    <w:rsid w:val="00FD5E48"/>
  </w:style>
  <w:style w:type="character" w:customStyle="1" w:styleId="WW8Num10z8">
    <w:name w:val="WW8Num10z8"/>
    <w:rsid w:val="00FD5E48"/>
  </w:style>
  <w:style w:type="character" w:customStyle="1" w:styleId="WW8Num11z1">
    <w:name w:val="WW8Num11z1"/>
    <w:rsid w:val="00FD5E48"/>
  </w:style>
  <w:style w:type="character" w:customStyle="1" w:styleId="WW8Num11z2">
    <w:name w:val="WW8Num11z2"/>
    <w:rsid w:val="00FD5E48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1z3">
    <w:name w:val="WW8Num11z3"/>
    <w:rsid w:val="00FD5E48"/>
  </w:style>
  <w:style w:type="character" w:customStyle="1" w:styleId="WW8Num11z4">
    <w:name w:val="WW8Num11z4"/>
    <w:rsid w:val="00FD5E48"/>
  </w:style>
  <w:style w:type="character" w:customStyle="1" w:styleId="WW8Num11z5">
    <w:name w:val="WW8Num11z5"/>
    <w:rsid w:val="00FD5E48"/>
  </w:style>
  <w:style w:type="character" w:customStyle="1" w:styleId="WW8Num11z6">
    <w:name w:val="WW8Num11z6"/>
    <w:rsid w:val="00FD5E48"/>
  </w:style>
  <w:style w:type="character" w:customStyle="1" w:styleId="WW8Num11z7">
    <w:name w:val="WW8Num11z7"/>
    <w:rsid w:val="00FD5E48"/>
  </w:style>
  <w:style w:type="character" w:customStyle="1" w:styleId="WW8Num11z8">
    <w:name w:val="WW8Num11z8"/>
    <w:rsid w:val="00FD5E48"/>
  </w:style>
  <w:style w:type="character" w:customStyle="1" w:styleId="WW8Num12z1">
    <w:name w:val="WW8Num12z1"/>
    <w:rsid w:val="00FD5E48"/>
  </w:style>
  <w:style w:type="character" w:customStyle="1" w:styleId="WW8Num12z2">
    <w:name w:val="WW8Num12z2"/>
    <w:rsid w:val="00FD5E48"/>
  </w:style>
  <w:style w:type="character" w:customStyle="1" w:styleId="WW8Num12z3">
    <w:name w:val="WW8Num12z3"/>
    <w:rsid w:val="00FD5E48"/>
  </w:style>
  <w:style w:type="character" w:customStyle="1" w:styleId="WW8Num12z4">
    <w:name w:val="WW8Num12z4"/>
    <w:rsid w:val="00FD5E48"/>
  </w:style>
  <w:style w:type="character" w:customStyle="1" w:styleId="WW8Num12z5">
    <w:name w:val="WW8Num12z5"/>
    <w:rsid w:val="00FD5E48"/>
  </w:style>
  <w:style w:type="character" w:customStyle="1" w:styleId="WW8Num12z6">
    <w:name w:val="WW8Num12z6"/>
    <w:rsid w:val="00FD5E48"/>
  </w:style>
  <w:style w:type="character" w:customStyle="1" w:styleId="WW8Num12z7">
    <w:name w:val="WW8Num12z7"/>
    <w:rsid w:val="00FD5E48"/>
  </w:style>
  <w:style w:type="character" w:customStyle="1" w:styleId="WW8Num12z8">
    <w:name w:val="WW8Num12z8"/>
    <w:rsid w:val="00FD5E48"/>
  </w:style>
  <w:style w:type="character" w:customStyle="1" w:styleId="WW8Num13z1">
    <w:name w:val="WW8Num13z1"/>
    <w:rsid w:val="00FD5E48"/>
  </w:style>
  <w:style w:type="character" w:customStyle="1" w:styleId="WW8Num13z2">
    <w:name w:val="WW8Num13z2"/>
    <w:rsid w:val="00FD5E48"/>
  </w:style>
  <w:style w:type="character" w:customStyle="1" w:styleId="WW8Num13z3">
    <w:name w:val="WW8Num13z3"/>
    <w:rsid w:val="00FD5E48"/>
  </w:style>
  <w:style w:type="character" w:customStyle="1" w:styleId="WW8Num13z4">
    <w:name w:val="WW8Num13z4"/>
    <w:rsid w:val="00FD5E48"/>
  </w:style>
  <w:style w:type="character" w:customStyle="1" w:styleId="WW8Num13z5">
    <w:name w:val="WW8Num13z5"/>
    <w:rsid w:val="00FD5E48"/>
  </w:style>
  <w:style w:type="character" w:customStyle="1" w:styleId="WW8Num13z6">
    <w:name w:val="WW8Num13z6"/>
    <w:rsid w:val="00FD5E48"/>
  </w:style>
  <w:style w:type="character" w:customStyle="1" w:styleId="WW8Num13z7">
    <w:name w:val="WW8Num13z7"/>
    <w:rsid w:val="00FD5E48"/>
  </w:style>
  <w:style w:type="character" w:customStyle="1" w:styleId="WW8Num13z8">
    <w:name w:val="WW8Num13z8"/>
    <w:rsid w:val="00FD5E48"/>
  </w:style>
  <w:style w:type="character" w:customStyle="1" w:styleId="WW8Num14z1">
    <w:name w:val="WW8Num14z1"/>
    <w:rsid w:val="00FD5E48"/>
  </w:style>
  <w:style w:type="character" w:customStyle="1" w:styleId="WW8Num14z2">
    <w:name w:val="WW8Num14z2"/>
    <w:rsid w:val="00FD5E48"/>
  </w:style>
  <w:style w:type="character" w:customStyle="1" w:styleId="WW8Num14z3">
    <w:name w:val="WW8Num14z3"/>
    <w:rsid w:val="00FD5E48"/>
  </w:style>
  <w:style w:type="character" w:customStyle="1" w:styleId="WW8Num14z4">
    <w:name w:val="WW8Num14z4"/>
    <w:rsid w:val="00FD5E48"/>
  </w:style>
  <w:style w:type="character" w:customStyle="1" w:styleId="WW8Num14z5">
    <w:name w:val="WW8Num14z5"/>
    <w:rsid w:val="00FD5E48"/>
  </w:style>
  <w:style w:type="character" w:customStyle="1" w:styleId="WW8Num14z6">
    <w:name w:val="WW8Num14z6"/>
    <w:rsid w:val="00FD5E48"/>
  </w:style>
  <w:style w:type="character" w:customStyle="1" w:styleId="WW8Num14z7">
    <w:name w:val="WW8Num14z7"/>
    <w:rsid w:val="00FD5E48"/>
  </w:style>
  <w:style w:type="character" w:customStyle="1" w:styleId="WW8Num14z8">
    <w:name w:val="WW8Num14z8"/>
    <w:rsid w:val="00FD5E48"/>
  </w:style>
  <w:style w:type="character" w:customStyle="1" w:styleId="WW8Num15z1">
    <w:name w:val="WW8Num15z1"/>
    <w:rsid w:val="00FD5E48"/>
  </w:style>
  <w:style w:type="character" w:customStyle="1" w:styleId="WW8Num15z2">
    <w:name w:val="WW8Num15z2"/>
    <w:rsid w:val="00FD5E48"/>
  </w:style>
  <w:style w:type="character" w:customStyle="1" w:styleId="WW8Num15z3">
    <w:name w:val="WW8Num15z3"/>
    <w:rsid w:val="00FD5E48"/>
  </w:style>
  <w:style w:type="character" w:customStyle="1" w:styleId="WW8Num15z4">
    <w:name w:val="WW8Num15z4"/>
    <w:rsid w:val="00FD5E48"/>
  </w:style>
  <w:style w:type="character" w:customStyle="1" w:styleId="WW8Num15z5">
    <w:name w:val="WW8Num15z5"/>
    <w:rsid w:val="00FD5E48"/>
  </w:style>
  <w:style w:type="character" w:customStyle="1" w:styleId="WW8Num15z6">
    <w:name w:val="WW8Num15z6"/>
    <w:rsid w:val="00FD5E48"/>
  </w:style>
  <w:style w:type="character" w:customStyle="1" w:styleId="WW8Num15z7">
    <w:name w:val="WW8Num15z7"/>
    <w:rsid w:val="00FD5E48"/>
  </w:style>
  <w:style w:type="character" w:customStyle="1" w:styleId="WW8Num15z8">
    <w:name w:val="WW8Num15z8"/>
    <w:rsid w:val="00FD5E48"/>
  </w:style>
  <w:style w:type="character" w:customStyle="1" w:styleId="WW8Num16z1">
    <w:name w:val="WW8Num16z1"/>
    <w:rsid w:val="00FD5E48"/>
  </w:style>
  <w:style w:type="character" w:customStyle="1" w:styleId="WW8Num16z2">
    <w:name w:val="WW8Num16z2"/>
    <w:rsid w:val="00FD5E48"/>
  </w:style>
  <w:style w:type="character" w:customStyle="1" w:styleId="WW8Num16z3">
    <w:name w:val="WW8Num16z3"/>
    <w:rsid w:val="00FD5E48"/>
  </w:style>
  <w:style w:type="character" w:customStyle="1" w:styleId="WW8Num16z4">
    <w:name w:val="WW8Num16z4"/>
    <w:rsid w:val="00FD5E48"/>
  </w:style>
  <w:style w:type="character" w:customStyle="1" w:styleId="WW8Num16z5">
    <w:name w:val="WW8Num16z5"/>
    <w:rsid w:val="00FD5E48"/>
  </w:style>
  <w:style w:type="character" w:customStyle="1" w:styleId="WW8Num16z6">
    <w:name w:val="WW8Num16z6"/>
    <w:rsid w:val="00FD5E48"/>
  </w:style>
  <w:style w:type="character" w:customStyle="1" w:styleId="WW8Num16z7">
    <w:name w:val="WW8Num16z7"/>
    <w:rsid w:val="00FD5E48"/>
  </w:style>
  <w:style w:type="character" w:customStyle="1" w:styleId="WW8Num16z8">
    <w:name w:val="WW8Num16z8"/>
    <w:rsid w:val="00FD5E48"/>
  </w:style>
  <w:style w:type="character" w:customStyle="1" w:styleId="WW8Num17z1">
    <w:name w:val="WW8Num17z1"/>
    <w:rsid w:val="00FD5E48"/>
  </w:style>
  <w:style w:type="character" w:customStyle="1" w:styleId="WW8Num17z2">
    <w:name w:val="WW8Num17z2"/>
    <w:rsid w:val="00FD5E48"/>
  </w:style>
  <w:style w:type="character" w:customStyle="1" w:styleId="WW8Num17z3">
    <w:name w:val="WW8Num17z3"/>
    <w:rsid w:val="00FD5E48"/>
  </w:style>
  <w:style w:type="character" w:customStyle="1" w:styleId="WW8Num17z4">
    <w:name w:val="WW8Num17z4"/>
    <w:rsid w:val="00FD5E48"/>
  </w:style>
  <w:style w:type="character" w:customStyle="1" w:styleId="WW8Num17z5">
    <w:name w:val="WW8Num17z5"/>
    <w:rsid w:val="00FD5E48"/>
  </w:style>
  <w:style w:type="character" w:customStyle="1" w:styleId="WW8Num17z6">
    <w:name w:val="WW8Num17z6"/>
    <w:rsid w:val="00FD5E48"/>
  </w:style>
  <w:style w:type="character" w:customStyle="1" w:styleId="WW8Num17z7">
    <w:name w:val="WW8Num17z7"/>
    <w:rsid w:val="00FD5E48"/>
  </w:style>
  <w:style w:type="character" w:customStyle="1" w:styleId="WW8Num17z8">
    <w:name w:val="WW8Num17z8"/>
    <w:rsid w:val="00FD5E48"/>
  </w:style>
  <w:style w:type="character" w:customStyle="1" w:styleId="WW8Num18z1">
    <w:name w:val="WW8Num18z1"/>
    <w:rsid w:val="00FD5E48"/>
  </w:style>
  <w:style w:type="character" w:customStyle="1" w:styleId="WW8Num18z2">
    <w:name w:val="WW8Num18z2"/>
    <w:rsid w:val="00FD5E48"/>
  </w:style>
  <w:style w:type="character" w:customStyle="1" w:styleId="WW8Num18z3">
    <w:name w:val="WW8Num18z3"/>
    <w:rsid w:val="00FD5E48"/>
  </w:style>
  <w:style w:type="character" w:customStyle="1" w:styleId="WW8Num18z4">
    <w:name w:val="WW8Num18z4"/>
    <w:rsid w:val="00FD5E48"/>
  </w:style>
  <w:style w:type="character" w:customStyle="1" w:styleId="WW8Num18z5">
    <w:name w:val="WW8Num18z5"/>
    <w:rsid w:val="00FD5E48"/>
  </w:style>
  <w:style w:type="character" w:customStyle="1" w:styleId="WW8Num18z6">
    <w:name w:val="WW8Num18z6"/>
    <w:rsid w:val="00FD5E48"/>
  </w:style>
  <w:style w:type="character" w:customStyle="1" w:styleId="WW8Num18z7">
    <w:name w:val="WW8Num18z7"/>
    <w:rsid w:val="00FD5E48"/>
  </w:style>
  <w:style w:type="character" w:customStyle="1" w:styleId="WW8Num18z8">
    <w:name w:val="WW8Num18z8"/>
    <w:rsid w:val="00FD5E48"/>
  </w:style>
  <w:style w:type="character" w:customStyle="1" w:styleId="WW8Num19z1">
    <w:name w:val="WW8Num19z1"/>
    <w:rsid w:val="00FD5E48"/>
  </w:style>
  <w:style w:type="character" w:customStyle="1" w:styleId="WW8Num20z1">
    <w:name w:val="WW8Num20z1"/>
    <w:rsid w:val="00FD5E48"/>
  </w:style>
  <w:style w:type="character" w:customStyle="1" w:styleId="WW8Num21z1">
    <w:name w:val="WW8Num21z1"/>
    <w:rsid w:val="00FD5E48"/>
  </w:style>
  <w:style w:type="character" w:customStyle="1" w:styleId="WW8Num21z2">
    <w:name w:val="WW8Num21z2"/>
    <w:rsid w:val="00FD5E48"/>
  </w:style>
  <w:style w:type="character" w:customStyle="1" w:styleId="WW8Num21z3">
    <w:name w:val="WW8Num21z3"/>
    <w:rsid w:val="00FD5E48"/>
  </w:style>
  <w:style w:type="character" w:customStyle="1" w:styleId="WW8Num21z4">
    <w:name w:val="WW8Num21z4"/>
    <w:rsid w:val="00FD5E48"/>
  </w:style>
  <w:style w:type="character" w:customStyle="1" w:styleId="WW8Num21z5">
    <w:name w:val="WW8Num21z5"/>
    <w:rsid w:val="00FD5E48"/>
  </w:style>
  <w:style w:type="character" w:customStyle="1" w:styleId="WW8Num21z6">
    <w:name w:val="WW8Num21z6"/>
    <w:rsid w:val="00FD5E48"/>
  </w:style>
  <w:style w:type="character" w:customStyle="1" w:styleId="WW8Num21z7">
    <w:name w:val="WW8Num21z7"/>
    <w:rsid w:val="00FD5E48"/>
  </w:style>
  <w:style w:type="character" w:customStyle="1" w:styleId="WW8Num21z8">
    <w:name w:val="WW8Num21z8"/>
    <w:rsid w:val="00FD5E48"/>
  </w:style>
  <w:style w:type="character" w:customStyle="1" w:styleId="WW8Num26z2">
    <w:name w:val="WW8Num26z2"/>
    <w:rsid w:val="00FD5E48"/>
  </w:style>
  <w:style w:type="character" w:customStyle="1" w:styleId="WW8Num26z3">
    <w:name w:val="WW8Num26z3"/>
    <w:rsid w:val="00FD5E48"/>
  </w:style>
  <w:style w:type="character" w:customStyle="1" w:styleId="WW8Num26z4">
    <w:name w:val="WW8Num26z4"/>
    <w:rsid w:val="00FD5E48"/>
  </w:style>
  <w:style w:type="character" w:customStyle="1" w:styleId="WW8Num26z5">
    <w:name w:val="WW8Num26z5"/>
    <w:rsid w:val="00FD5E48"/>
  </w:style>
  <w:style w:type="character" w:customStyle="1" w:styleId="WW8Num26z6">
    <w:name w:val="WW8Num26z6"/>
    <w:rsid w:val="00FD5E48"/>
  </w:style>
  <w:style w:type="character" w:customStyle="1" w:styleId="WW8Num26z7">
    <w:name w:val="WW8Num26z7"/>
    <w:rsid w:val="00FD5E48"/>
  </w:style>
  <w:style w:type="character" w:customStyle="1" w:styleId="WW8Num26z8">
    <w:name w:val="WW8Num26z8"/>
    <w:rsid w:val="00FD5E48"/>
  </w:style>
  <w:style w:type="character" w:customStyle="1" w:styleId="WW8Num35z0">
    <w:name w:val="WW8Num35z0"/>
    <w:rsid w:val="00FD5E48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35z1">
    <w:name w:val="WW8Num35z1"/>
    <w:rsid w:val="00FD5E48"/>
  </w:style>
  <w:style w:type="character" w:customStyle="1" w:styleId="WW8Num35z2">
    <w:name w:val="WW8Num35z2"/>
    <w:rsid w:val="00FD5E48"/>
  </w:style>
  <w:style w:type="character" w:customStyle="1" w:styleId="WW8Num35z3">
    <w:name w:val="WW8Num35z3"/>
    <w:rsid w:val="00FD5E48"/>
  </w:style>
  <w:style w:type="character" w:customStyle="1" w:styleId="WW8Num35z4">
    <w:name w:val="WW8Num35z4"/>
    <w:rsid w:val="00FD5E48"/>
  </w:style>
  <w:style w:type="character" w:customStyle="1" w:styleId="WW8Num35z5">
    <w:name w:val="WW8Num35z5"/>
    <w:rsid w:val="00FD5E48"/>
  </w:style>
  <w:style w:type="character" w:customStyle="1" w:styleId="WW8Num35z6">
    <w:name w:val="WW8Num35z6"/>
    <w:rsid w:val="00FD5E48"/>
  </w:style>
  <w:style w:type="character" w:customStyle="1" w:styleId="WW8Num35z7">
    <w:name w:val="WW8Num35z7"/>
    <w:rsid w:val="00FD5E48"/>
  </w:style>
  <w:style w:type="character" w:customStyle="1" w:styleId="WW8Num35z8">
    <w:name w:val="WW8Num35z8"/>
    <w:rsid w:val="00FD5E48"/>
  </w:style>
  <w:style w:type="character" w:customStyle="1" w:styleId="WW8Num36z0">
    <w:name w:val="WW8Num36z0"/>
    <w:rsid w:val="00FD5E48"/>
    <w:rPr>
      <w:rFonts w:hint="default"/>
      <w:sz w:val="24"/>
      <w:szCs w:val="24"/>
    </w:rPr>
  </w:style>
  <w:style w:type="character" w:customStyle="1" w:styleId="WW8Num36z1">
    <w:name w:val="WW8Num36z1"/>
    <w:rsid w:val="00FD5E48"/>
  </w:style>
  <w:style w:type="character" w:customStyle="1" w:styleId="WW8Num36z2">
    <w:name w:val="WW8Num36z2"/>
    <w:rsid w:val="00FD5E48"/>
  </w:style>
  <w:style w:type="character" w:customStyle="1" w:styleId="WW8Num36z3">
    <w:name w:val="WW8Num36z3"/>
    <w:rsid w:val="00FD5E48"/>
  </w:style>
  <w:style w:type="character" w:customStyle="1" w:styleId="WW8Num36z4">
    <w:name w:val="WW8Num36z4"/>
    <w:rsid w:val="00FD5E48"/>
  </w:style>
  <w:style w:type="character" w:customStyle="1" w:styleId="WW8Num36z5">
    <w:name w:val="WW8Num36z5"/>
    <w:rsid w:val="00FD5E48"/>
  </w:style>
  <w:style w:type="character" w:customStyle="1" w:styleId="WW8Num36z6">
    <w:name w:val="WW8Num36z6"/>
    <w:rsid w:val="00FD5E48"/>
  </w:style>
  <w:style w:type="character" w:customStyle="1" w:styleId="WW8Num36z7">
    <w:name w:val="WW8Num36z7"/>
    <w:rsid w:val="00FD5E48"/>
  </w:style>
  <w:style w:type="character" w:customStyle="1" w:styleId="WW8Num36z8">
    <w:name w:val="WW8Num36z8"/>
    <w:rsid w:val="00FD5E48"/>
  </w:style>
  <w:style w:type="character" w:customStyle="1" w:styleId="WW8Num37z0">
    <w:name w:val="WW8Num37z0"/>
    <w:rsid w:val="00FD5E48"/>
    <w:rPr>
      <w:rFonts w:hint="default"/>
      <w:sz w:val="24"/>
      <w:szCs w:val="24"/>
    </w:rPr>
  </w:style>
  <w:style w:type="character" w:customStyle="1" w:styleId="WW8Num37z1">
    <w:name w:val="WW8Num37z1"/>
    <w:rsid w:val="00FD5E48"/>
  </w:style>
  <w:style w:type="character" w:customStyle="1" w:styleId="WW8Num37z2">
    <w:name w:val="WW8Num37z2"/>
    <w:rsid w:val="00FD5E48"/>
  </w:style>
  <w:style w:type="character" w:customStyle="1" w:styleId="WW8Num37z3">
    <w:name w:val="WW8Num37z3"/>
    <w:rsid w:val="00FD5E48"/>
  </w:style>
  <w:style w:type="character" w:customStyle="1" w:styleId="WW8Num37z4">
    <w:name w:val="WW8Num37z4"/>
    <w:rsid w:val="00FD5E48"/>
  </w:style>
  <w:style w:type="character" w:customStyle="1" w:styleId="WW8Num37z5">
    <w:name w:val="WW8Num37z5"/>
    <w:rsid w:val="00FD5E48"/>
  </w:style>
  <w:style w:type="character" w:customStyle="1" w:styleId="WW8Num37z6">
    <w:name w:val="WW8Num37z6"/>
    <w:rsid w:val="00FD5E48"/>
  </w:style>
  <w:style w:type="character" w:customStyle="1" w:styleId="WW8Num37z7">
    <w:name w:val="WW8Num37z7"/>
    <w:rsid w:val="00FD5E48"/>
  </w:style>
  <w:style w:type="character" w:customStyle="1" w:styleId="WW8Num37z8">
    <w:name w:val="WW8Num37z8"/>
    <w:rsid w:val="00FD5E48"/>
  </w:style>
  <w:style w:type="character" w:customStyle="1" w:styleId="WW8Num38z0">
    <w:name w:val="WW8Num38z0"/>
    <w:rsid w:val="00FD5E48"/>
  </w:style>
  <w:style w:type="character" w:customStyle="1" w:styleId="WW8Num38z1">
    <w:name w:val="WW8Num38z1"/>
    <w:rsid w:val="00FD5E48"/>
  </w:style>
  <w:style w:type="character" w:customStyle="1" w:styleId="WW8Num38z2">
    <w:name w:val="WW8Num38z2"/>
    <w:rsid w:val="00FD5E48"/>
  </w:style>
  <w:style w:type="character" w:customStyle="1" w:styleId="WW8Num38z3">
    <w:name w:val="WW8Num38z3"/>
    <w:rsid w:val="00FD5E48"/>
  </w:style>
  <w:style w:type="character" w:customStyle="1" w:styleId="WW8Num38z4">
    <w:name w:val="WW8Num38z4"/>
    <w:rsid w:val="00FD5E48"/>
  </w:style>
  <w:style w:type="character" w:customStyle="1" w:styleId="WW8Num38z5">
    <w:name w:val="WW8Num38z5"/>
    <w:rsid w:val="00FD5E48"/>
  </w:style>
  <w:style w:type="character" w:customStyle="1" w:styleId="WW8Num38z6">
    <w:name w:val="WW8Num38z6"/>
    <w:rsid w:val="00FD5E48"/>
  </w:style>
  <w:style w:type="character" w:customStyle="1" w:styleId="WW8Num38z7">
    <w:name w:val="WW8Num38z7"/>
    <w:rsid w:val="00FD5E48"/>
  </w:style>
  <w:style w:type="character" w:customStyle="1" w:styleId="WW8Num38z8">
    <w:name w:val="WW8Num38z8"/>
    <w:rsid w:val="00FD5E48"/>
  </w:style>
  <w:style w:type="character" w:customStyle="1" w:styleId="Domylnaczcionkaakapitu1">
    <w:name w:val="Domyślna czcionka akapitu1"/>
    <w:rsid w:val="00FD5E48"/>
  </w:style>
  <w:style w:type="character" w:customStyle="1" w:styleId="ZwykytekstZnak">
    <w:name w:val="Zwykły tekst Znak"/>
    <w:rsid w:val="00FD5E48"/>
    <w:rPr>
      <w:rFonts w:ascii="Courier New" w:hAnsi="Courier New" w:cs="Courier New"/>
      <w:lang w:val="pl-PL" w:eastAsia="ar-SA" w:bidi="ar-SA"/>
    </w:rPr>
  </w:style>
  <w:style w:type="character" w:customStyle="1" w:styleId="TekstpodstawowywcityZnak">
    <w:name w:val="Tekst podstawowy wcięty Znak"/>
    <w:rsid w:val="00FD5E48"/>
    <w:rPr>
      <w:rFonts w:ascii="Arial Narrow" w:hAnsi="Arial Narrow" w:cs="Arial Narrow"/>
      <w:sz w:val="22"/>
      <w:lang w:val="pl-PL" w:eastAsia="ar-SA" w:bidi="ar-SA"/>
    </w:rPr>
  </w:style>
  <w:style w:type="character" w:customStyle="1" w:styleId="Tekstpodstawowy2Znak">
    <w:name w:val="Tekst podstawowy 2 Znak"/>
    <w:rsid w:val="00FD5E48"/>
    <w:rPr>
      <w:rFonts w:ascii="Arial Narrow" w:hAnsi="Arial Narrow" w:cs="Arial Narrow"/>
      <w:color w:val="000000"/>
      <w:sz w:val="22"/>
      <w:lang w:val="pl-PL" w:eastAsia="ar-SA" w:bidi="ar-SA"/>
    </w:rPr>
  </w:style>
  <w:style w:type="character" w:customStyle="1" w:styleId="Tekstpodstawowywcity2Znak">
    <w:name w:val="Tekst podstawowy wcięty 2 Znak"/>
    <w:rsid w:val="00FD5E48"/>
    <w:rPr>
      <w:rFonts w:ascii="Univers-PL" w:hAnsi="Univers-PL" w:cs="Univers-PL"/>
      <w:sz w:val="19"/>
      <w:lang w:val="pl-PL" w:eastAsia="ar-SA" w:bidi="ar-SA"/>
    </w:rPr>
  </w:style>
  <w:style w:type="character" w:customStyle="1" w:styleId="TekstpodstawowyZnak">
    <w:name w:val="Tekst podstawowy Znak"/>
    <w:rsid w:val="00FD5E48"/>
    <w:rPr>
      <w:rFonts w:ascii="Arial Narrow" w:hAnsi="Arial Narrow" w:cs="Arial Narrow"/>
      <w:b/>
      <w:color w:val="000000"/>
      <w:sz w:val="22"/>
      <w:lang w:val="pl-PL" w:eastAsia="ar-SA" w:bidi="ar-SA"/>
    </w:rPr>
  </w:style>
  <w:style w:type="character" w:customStyle="1" w:styleId="Tekstpodstawowy3Znak">
    <w:name w:val="Tekst podstawowy 3 Znak"/>
    <w:rsid w:val="00FD5E48"/>
    <w:rPr>
      <w:rFonts w:ascii="Arial Narrow" w:hAnsi="Arial Narrow" w:cs="Arial Narrow"/>
      <w:sz w:val="22"/>
      <w:lang w:val="pl-PL" w:eastAsia="ar-SA" w:bidi="ar-SA"/>
    </w:rPr>
  </w:style>
  <w:style w:type="character" w:styleId="Hipercze">
    <w:name w:val="Hyperlink"/>
    <w:rsid w:val="00FD5E48"/>
    <w:rPr>
      <w:color w:val="0000FF"/>
      <w:u w:val="single"/>
    </w:rPr>
  </w:style>
  <w:style w:type="character" w:customStyle="1" w:styleId="HTMLMarkup">
    <w:name w:val="HTML Markup"/>
    <w:rsid w:val="00FD5E48"/>
    <w:rPr>
      <w:vanish/>
      <w:color w:val="FF0000"/>
    </w:rPr>
  </w:style>
  <w:style w:type="character" w:customStyle="1" w:styleId="TytuZnak">
    <w:name w:val="Tytuł Znak"/>
    <w:rsid w:val="00FD5E48"/>
    <w:rPr>
      <w:rFonts w:ascii="Arial Narrow" w:hAnsi="Arial Narrow" w:cs="Arial Narrow"/>
      <w:sz w:val="24"/>
      <w:lang w:val="pl-PL" w:eastAsia="ar-SA" w:bidi="ar-SA"/>
    </w:rPr>
  </w:style>
  <w:style w:type="character" w:customStyle="1" w:styleId="NagwekZnak">
    <w:name w:val="Nagłówek Znak"/>
    <w:rsid w:val="00FD5E48"/>
    <w:rPr>
      <w:lang w:val="pl-PL" w:eastAsia="ar-SA" w:bidi="ar-SA"/>
    </w:rPr>
  </w:style>
  <w:style w:type="character" w:customStyle="1" w:styleId="PodtytuZnak">
    <w:name w:val="Podtytuł Znak"/>
    <w:rsid w:val="00FD5E48"/>
    <w:rPr>
      <w:rFonts w:ascii="Tahoma" w:eastAsia="Andale Sans UI" w:hAnsi="Tahoma" w:cs="Andale Sans UI"/>
      <w:b/>
      <w:iCs/>
      <w:sz w:val="28"/>
      <w:szCs w:val="28"/>
      <w:lang w:val="pl-PL" w:eastAsia="pl-PL" w:bidi="pl-PL"/>
    </w:rPr>
  </w:style>
  <w:style w:type="character" w:customStyle="1" w:styleId="Znakiprzypiswdolnych">
    <w:name w:val="Znaki przypisów dolnych"/>
    <w:rsid w:val="00FD5E48"/>
    <w:rPr>
      <w:vertAlign w:val="superscript"/>
    </w:rPr>
  </w:style>
  <w:style w:type="character" w:styleId="Numerstrony">
    <w:name w:val="page number"/>
    <w:basedOn w:val="Domylnaczcionkaakapitu1"/>
    <w:rsid w:val="00FD5E48"/>
  </w:style>
  <w:style w:type="character" w:styleId="UyteHipercze">
    <w:name w:val="FollowedHyperlink"/>
    <w:rsid w:val="00FD5E48"/>
    <w:rPr>
      <w:color w:val="800080"/>
      <w:u w:val="single"/>
    </w:rPr>
  </w:style>
  <w:style w:type="character" w:customStyle="1" w:styleId="Znakiprzypiswkocowych">
    <w:name w:val="Znaki przypisów końcowych"/>
    <w:rsid w:val="00FD5E48"/>
    <w:rPr>
      <w:vertAlign w:val="superscript"/>
    </w:rPr>
  </w:style>
  <w:style w:type="character" w:customStyle="1" w:styleId="WW8Num72z3">
    <w:name w:val="WW8Num72z3"/>
    <w:rsid w:val="00FD5E48"/>
    <w:rPr>
      <w:b w:val="0"/>
      <w:i w:val="0"/>
      <w:color w:val="auto"/>
    </w:rPr>
  </w:style>
  <w:style w:type="character" w:customStyle="1" w:styleId="text">
    <w:name w:val="text"/>
    <w:rsid w:val="00FD5E48"/>
  </w:style>
  <w:style w:type="character" w:customStyle="1" w:styleId="txt-new">
    <w:name w:val="txt-new"/>
    <w:rsid w:val="00FD5E48"/>
  </w:style>
  <w:style w:type="character" w:customStyle="1" w:styleId="tabulatory">
    <w:name w:val="tabulatory"/>
    <w:rsid w:val="00FD5E48"/>
  </w:style>
  <w:style w:type="character" w:customStyle="1" w:styleId="Znakinumeracji">
    <w:name w:val="Znaki numeracji"/>
    <w:rsid w:val="00FD5E48"/>
  </w:style>
  <w:style w:type="character" w:customStyle="1" w:styleId="ListLabel1">
    <w:name w:val="ListLabel 1"/>
    <w:rsid w:val="00FD5E48"/>
    <w:rPr>
      <w:sz w:val="20"/>
    </w:rPr>
  </w:style>
  <w:style w:type="character" w:customStyle="1" w:styleId="Symbolewypunktowania">
    <w:name w:val="Symbole wypunktowania"/>
    <w:rsid w:val="00FD5E48"/>
    <w:rPr>
      <w:rFonts w:ascii="OpenSymbol" w:eastAsia="OpenSymbol" w:hAnsi="OpenSymbol" w:cs="OpenSymbol"/>
    </w:rPr>
  </w:style>
  <w:style w:type="character" w:styleId="Pogrubienie">
    <w:name w:val="Strong"/>
    <w:qFormat/>
    <w:rsid w:val="00FD5E48"/>
    <w:rPr>
      <w:b/>
      <w:bCs/>
    </w:rPr>
  </w:style>
  <w:style w:type="paragraph" w:customStyle="1" w:styleId="Nagwek20">
    <w:name w:val="Nagłówek2"/>
    <w:basedOn w:val="Normalny"/>
    <w:next w:val="Tekstpodstawowy"/>
    <w:rsid w:val="00FD5E48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FD5E48"/>
    <w:pPr>
      <w:spacing w:after="0" w:line="240" w:lineRule="auto"/>
    </w:pPr>
    <w:rPr>
      <w:rFonts w:ascii="Arial Narrow" w:eastAsia="Times New Roman" w:hAnsi="Arial Narrow" w:cs="Arial Narrow"/>
      <w:b/>
      <w:color w:val="000000"/>
      <w:szCs w:val="20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D5E48"/>
    <w:rPr>
      <w:rFonts w:ascii="Arial Narrow" w:eastAsia="Times New Roman" w:hAnsi="Arial Narrow" w:cs="Arial Narrow"/>
      <w:b/>
      <w:color w:val="000000"/>
      <w:szCs w:val="20"/>
      <w:lang w:eastAsia="ar-SA"/>
    </w:rPr>
  </w:style>
  <w:style w:type="paragraph" w:styleId="Lista">
    <w:name w:val="List"/>
    <w:basedOn w:val="Tekstpodstawowy"/>
    <w:rsid w:val="00FD5E48"/>
    <w:rPr>
      <w:rFonts w:cs="Mangal"/>
    </w:rPr>
  </w:style>
  <w:style w:type="paragraph" w:customStyle="1" w:styleId="Podpis2">
    <w:name w:val="Podpis2"/>
    <w:basedOn w:val="Normalny"/>
    <w:rsid w:val="00FD5E48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D5E48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FD5E48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FD5E48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ZnakZnakZnak">
    <w:name w:val="Znak Znak Znak"/>
    <w:basedOn w:val="Normalny"/>
    <w:rsid w:val="00FD5E48"/>
    <w:pPr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kt">
    <w:name w:val="pkt"/>
    <w:basedOn w:val="Normalny"/>
    <w:rsid w:val="00FD5E48"/>
    <w:pPr>
      <w:autoSpaceDE w:val="0"/>
      <w:spacing w:before="60" w:after="60" w:line="240" w:lineRule="auto"/>
      <w:ind w:left="851" w:hanging="295"/>
      <w:jc w:val="both"/>
    </w:pPr>
    <w:rPr>
      <w:rFonts w:ascii="Univers-PL" w:eastAsia="Times New Roman" w:hAnsi="Univers-PL" w:cs="Univers-PL"/>
      <w:sz w:val="19"/>
      <w:szCs w:val="20"/>
      <w:lang w:eastAsia="ar-SA"/>
    </w:rPr>
  </w:style>
  <w:style w:type="paragraph" w:customStyle="1" w:styleId="Standard">
    <w:name w:val="Standard"/>
    <w:rsid w:val="00FD5E4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ytu">
    <w:name w:val="Tytu?"/>
    <w:basedOn w:val="Standard"/>
    <w:next w:val="Podtytu"/>
    <w:rsid w:val="00FD5E48"/>
    <w:pPr>
      <w:jc w:val="center"/>
    </w:pPr>
    <w:rPr>
      <w:rFonts w:ascii="Arial" w:hAnsi="Arial" w:cs="Arial"/>
      <w:b/>
    </w:rPr>
  </w:style>
  <w:style w:type="paragraph" w:customStyle="1" w:styleId="Nagwek">
    <w:name w:val="Nag?ówek"/>
    <w:basedOn w:val="Standard"/>
    <w:next w:val="Textbody"/>
    <w:rsid w:val="00FD5E48"/>
    <w:pPr>
      <w:tabs>
        <w:tab w:val="center" w:pos="4536"/>
        <w:tab w:val="right" w:pos="9072"/>
      </w:tabs>
    </w:pPr>
  </w:style>
  <w:style w:type="paragraph" w:customStyle="1" w:styleId="Podtytu">
    <w:name w:val="Podtytu?"/>
    <w:basedOn w:val="Nagwek"/>
    <w:next w:val="Textbody"/>
    <w:rsid w:val="00FD5E48"/>
    <w:pPr>
      <w:jc w:val="center"/>
    </w:pPr>
    <w:rPr>
      <w:i/>
    </w:rPr>
  </w:style>
  <w:style w:type="paragraph" w:customStyle="1" w:styleId="Textbody">
    <w:name w:val="Text body"/>
    <w:basedOn w:val="Standard"/>
    <w:rsid w:val="00FD5E48"/>
    <w:pPr>
      <w:jc w:val="both"/>
    </w:pPr>
    <w:rPr>
      <w:rFonts w:ascii="Arial" w:hAnsi="Arial" w:cs="Arial"/>
      <w:sz w:val="22"/>
    </w:rPr>
  </w:style>
  <w:style w:type="paragraph" w:customStyle="1" w:styleId="Tytu3">
    <w:name w:val="Tytu? 3"/>
    <w:basedOn w:val="Standard"/>
    <w:next w:val="Standard"/>
    <w:rsid w:val="00FD5E48"/>
    <w:pPr>
      <w:keepNext/>
      <w:tabs>
        <w:tab w:val="left" w:pos="360"/>
      </w:tabs>
      <w:ind w:left="360" w:hanging="360"/>
    </w:pPr>
    <w:rPr>
      <w:b/>
      <w:sz w:val="22"/>
    </w:rPr>
  </w:style>
  <w:style w:type="paragraph" w:customStyle="1" w:styleId="Tytu2">
    <w:name w:val="Tytu? 2"/>
    <w:basedOn w:val="Standard"/>
    <w:next w:val="Standard"/>
    <w:rsid w:val="00FD5E48"/>
    <w:pPr>
      <w:keepNext/>
      <w:tabs>
        <w:tab w:val="left" w:pos="360"/>
      </w:tabs>
      <w:ind w:left="360" w:hanging="360"/>
      <w:jc w:val="center"/>
    </w:pPr>
    <w:rPr>
      <w:b/>
      <w:sz w:val="36"/>
    </w:rPr>
  </w:style>
  <w:style w:type="paragraph" w:customStyle="1" w:styleId="Zwykytekst1">
    <w:name w:val="Zwykły tekst1"/>
    <w:basedOn w:val="Normalny"/>
    <w:rsid w:val="00FD5E4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1"/>
    <w:rsid w:val="00FD5E48"/>
    <w:pPr>
      <w:spacing w:after="0" w:line="240" w:lineRule="auto"/>
      <w:ind w:left="360"/>
    </w:pPr>
    <w:rPr>
      <w:rFonts w:ascii="Arial Narrow" w:eastAsia="Times New Roman" w:hAnsi="Arial Narrow" w:cs="Arial Narrow"/>
      <w:szCs w:val="20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D5E48"/>
    <w:rPr>
      <w:rFonts w:ascii="Arial Narrow" w:eastAsia="Times New Roman" w:hAnsi="Arial Narrow" w:cs="Arial Narrow"/>
      <w:szCs w:val="20"/>
      <w:lang w:eastAsia="ar-SA"/>
    </w:rPr>
  </w:style>
  <w:style w:type="paragraph" w:customStyle="1" w:styleId="Tekstpodstawowy21">
    <w:name w:val="Tekst podstawowy 21"/>
    <w:basedOn w:val="Normalny"/>
    <w:rsid w:val="00FD5E48"/>
    <w:pPr>
      <w:spacing w:after="0" w:line="240" w:lineRule="auto"/>
    </w:pPr>
    <w:rPr>
      <w:rFonts w:ascii="Arial Narrow" w:eastAsia="Times New Roman" w:hAnsi="Arial Narrow" w:cs="Arial Narrow"/>
      <w:color w:val="00000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FD5E48"/>
    <w:pPr>
      <w:autoSpaceDE w:val="0"/>
      <w:spacing w:after="120" w:line="480" w:lineRule="auto"/>
      <w:ind w:left="283"/>
    </w:pPr>
    <w:rPr>
      <w:rFonts w:ascii="Univers-PL" w:eastAsia="Times New Roman" w:hAnsi="Univers-PL" w:cs="Univers-PL"/>
      <w:sz w:val="19"/>
      <w:szCs w:val="20"/>
      <w:lang w:eastAsia="ar-SA"/>
    </w:rPr>
  </w:style>
  <w:style w:type="paragraph" w:customStyle="1" w:styleId="BodyText22">
    <w:name w:val="Body Text 22"/>
    <w:basedOn w:val="Standard"/>
    <w:rsid w:val="00FD5E48"/>
    <w:rPr>
      <w:b/>
    </w:rPr>
  </w:style>
  <w:style w:type="paragraph" w:customStyle="1" w:styleId="Tekstpodstawowy31">
    <w:name w:val="Tekst podstawowy 31"/>
    <w:basedOn w:val="Normalny"/>
    <w:rsid w:val="00FD5E48"/>
    <w:pPr>
      <w:spacing w:after="0" w:line="240" w:lineRule="auto"/>
    </w:pPr>
    <w:rPr>
      <w:rFonts w:ascii="Arial Narrow" w:eastAsia="Times New Roman" w:hAnsi="Arial Narrow" w:cs="Arial Narrow"/>
      <w:szCs w:val="20"/>
      <w:lang w:eastAsia="ar-SA"/>
    </w:rPr>
  </w:style>
  <w:style w:type="paragraph" w:styleId="Tytu0">
    <w:name w:val="Title"/>
    <w:basedOn w:val="Normalny"/>
    <w:next w:val="Podtytu0"/>
    <w:link w:val="TytuZnak1"/>
    <w:qFormat/>
    <w:rsid w:val="00FD5E48"/>
    <w:pPr>
      <w:spacing w:after="0" w:line="240" w:lineRule="auto"/>
      <w:jc w:val="center"/>
    </w:pPr>
    <w:rPr>
      <w:rFonts w:ascii="Arial Narrow" w:eastAsia="Times New Roman" w:hAnsi="Arial Narrow" w:cs="Arial Narrow"/>
      <w:sz w:val="24"/>
      <w:szCs w:val="20"/>
      <w:lang w:eastAsia="ar-SA"/>
    </w:rPr>
  </w:style>
  <w:style w:type="character" w:customStyle="1" w:styleId="TytuZnak1">
    <w:name w:val="Tytuł Znak1"/>
    <w:basedOn w:val="Domylnaczcionkaakapitu"/>
    <w:link w:val="Tytu0"/>
    <w:rsid w:val="00FD5E48"/>
    <w:rPr>
      <w:rFonts w:ascii="Arial Narrow" w:eastAsia="Times New Roman" w:hAnsi="Arial Narrow" w:cs="Arial Narrow"/>
      <w:sz w:val="24"/>
      <w:szCs w:val="20"/>
      <w:lang w:eastAsia="ar-SA"/>
    </w:rPr>
  </w:style>
  <w:style w:type="paragraph" w:styleId="Podtytu0">
    <w:name w:val="Subtitle"/>
    <w:basedOn w:val="Nagwek0"/>
    <w:next w:val="Tekstpodstawowy"/>
    <w:link w:val="PodtytuZnak1"/>
    <w:qFormat/>
    <w:rsid w:val="00FD5E48"/>
    <w:pPr>
      <w:keepNext/>
      <w:widowControl w:val="0"/>
      <w:tabs>
        <w:tab w:val="clear" w:pos="4536"/>
        <w:tab w:val="clear" w:pos="9072"/>
      </w:tabs>
      <w:suppressAutoHyphens/>
      <w:spacing w:line="100" w:lineRule="atLeast"/>
    </w:pPr>
    <w:rPr>
      <w:rFonts w:ascii="Tahoma" w:eastAsia="Andale Sans UI" w:hAnsi="Tahoma" w:cs="Andale Sans UI"/>
      <w:b/>
      <w:iCs/>
      <w:sz w:val="28"/>
      <w:szCs w:val="28"/>
      <w:lang w:eastAsia="pl-PL" w:bidi="pl-PL"/>
    </w:rPr>
  </w:style>
  <w:style w:type="character" w:customStyle="1" w:styleId="PodtytuZnak1">
    <w:name w:val="Podtytuł Znak1"/>
    <w:basedOn w:val="Domylnaczcionkaakapitu"/>
    <w:link w:val="Podtytu0"/>
    <w:rsid w:val="00FD5E48"/>
    <w:rPr>
      <w:rFonts w:ascii="Tahoma" w:eastAsia="Andale Sans UI" w:hAnsi="Tahoma" w:cs="Andale Sans UI"/>
      <w:b/>
      <w:iCs/>
      <w:sz w:val="28"/>
      <w:szCs w:val="28"/>
      <w:lang w:eastAsia="pl-PL" w:bidi="pl-PL"/>
    </w:rPr>
  </w:style>
  <w:style w:type="paragraph" w:styleId="Nagwek0">
    <w:name w:val="header"/>
    <w:basedOn w:val="Normalny"/>
    <w:link w:val="NagwekZnak1"/>
    <w:rsid w:val="00FD5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1">
    <w:name w:val="Nagłówek Znak1"/>
    <w:basedOn w:val="Domylnaczcionkaakapitu"/>
    <w:link w:val="Nagwek0"/>
    <w:rsid w:val="00FD5E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ust">
    <w:name w:val="ust"/>
    <w:rsid w:val="00FD5E48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yt">
    <w:name w:val="tyt"/>
    <w:basedOn w:val="Normalny"/>
    <w:rsid w:val="00FD5E48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FD5E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4-punkt">
    <w:name w:val="St4-punkt"/>
    <w:basedOn w:val="Normalny"/>
    <w:rsid w:val="00FD5E48"/>
    <w:pPr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owy0">
    <w:name w:val="Standardowy.+"/>
    <w:rsid w:val="00FD5E48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ar-SA"/>
    </w:rPr>
  </w:style>
  <w:style w:type="paragraph" w:styleId="NormalnyWeb">
    <w:name w:val="Normal (Web)"/>
    <w:basedOn w:val="Normalny"/>
    <w:rsid w:val="00FD5E48"/>
    <w:pPr>
      <w:autoSpaceDE w:val="0"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rsid w:val="00FD5E48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FD5E4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kt1">
    <w:name w:val="pkt1"/>
    <w:basedOn w:val="pkt"/>
    <w:rsid w:val="00FD5E48"/>
    <w:pPr>
      <w:autoSpaceDE/>
      <w:ind w:left="850" w:hanging="425"/>
    </w:pPr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rsid w:val="00FD5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FD5E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FD5E4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D5E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qFormat/>
    <w:rsid w:val="00FD5E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FD5E48"/>
    <w:pPr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D5E48"/>
    <w:pPr>
      <w:autoSpaceDE w:val="0"/>
      <w:spacing w:after="120" w:line="480" w:lineRule="auto"/>
      <w:ind w:left="283"/>
    </w:pPr>
    <w:rPr>
      <w:rFonts w:ascii="Univers-PL" w:eastAsia="Times New Roman" w:hAnsi="Univers-PL" w:cs="Univers-PL"/>
      <w:sz w:val="19"/>
      <w:szCs w:val="20"/>
      <w:lang w:eastAsia="ar-SA"/>
    </w:rPr>
  </w:style>
  <w:style w:type="paragraph" w:customStyle="1" w:styleId="ZnakZnakZnakZnakZnakZnak0">
    <w:name w:val="Znak Znak Znak Znak Znak Znak"/>
    <w:basedOn w:val="Normalny"/>
    <w:rsid w:val="00FD5E48"/>
    <w:pPr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FD5E4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D5E48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FD5E48"/>
    <w:pPr>
      <w:jc w:val="center"/>
    </w:pPr>
    <w:rPr>
      <w:b/>
      <w:bCs/>
    </w:rPr>
  </w:style>
  <w:style w:type="paragraph" w:customStyle="1" w:styleId="NormalnyWeb1">
    <w:name w:val="Normalny (Web)1"/>
    <w:basedOn w:val="Normalny"/>
    <w:rsid w:val="00FD5E48"/>
    <w:pPr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listy">
    <w:name w:val="Nagłówek listy"/>
    <w:basedOn w:val="Normalny"/>
    <w:next w:val="Zawartolisty"/>
    <w:rsid w:val="00FD5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listy">
    <w:name w:val="Zawartość listy"/>
    <w:basedOn w:val="Normalny"/>
    <w:rsid w:val="00FD5E48"/>
    <w:pPr>
      <w:spacing w:after="0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202CB9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202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6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20141-0E0E-4FC5-A9B2-B0DE12BC1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Gałek</dc:creator>
  <cp:lastModifiedBy>Grzegorz Dunia</cp:lastModifiedBy>
  <cp:revision>5</cp:revision>
  <cp:lastPrinted>2016-10-26T07:29:00Z</cp:lastPrinted>
  <dcterms:created xsi:type="dcterms:W3CDTF">2016-09-27T08:16:00Z</dcterms:created>
  <dcterms:modified xsi:type="dcterms:W3CDTF">2016-10-26T07:29:00Z</dcterms:modified>
</cp:coreProperties>
</file>