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8" w:rsidRPr="003460CD" w:rsidRDefault="00FD5E48" w:rsidP="00FD5E4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3460CD">
        <w:rPr>
          <w:rFonts w:ascii="Arial" w:eastAsia="Times New Roman" w:hAnsi="Arial" w:cs="Arial"/>
          <w:b/>
          <w:lang w:eastAsia="ar-SA"/>
        </w:rPr>
        <w:t xml:space="preserve">Załącznik nr 1 </w:t>
      </w:r>
      <w:r w:rsidR="003460CD" w:rsidRPr="003460CD">
        <w:rPr>
          <w:rFonts w:ascii="Arial" w:eastAsia="Times New Roman" w:hAnsi="Arial" w:cs="Arial"/>
          <w:b/>
          <w:lang w:eastAsia="ar-SA"/>
        </w:rPr>
        <w:t>do S</w:t>
      </w:r>
      <w:r w:rsidR="003460CD">
        <w:rPr>
          <w:rFonts w:ascii="Arial" w:eastAsia="Times New Roman" w:hAnsi="Arial" w:cs="Arial"/>
          <w:b/>
          <w:lang w:eastAsia="ar-SA"/>
        </w:rPr>
        <w:t>IWZ</w:t>
      </w:r>
    </w:p>
    <w:p w:rsidR="00FD5E48" w:rsidRPr="003460CD" w:rsidRDefault="00465542" w:rsidP="00FD5E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lang w:eastAsia="ar-SA"/>
        </w:rPr>
        <w:t>Nr sprawy IFE.271.2</w:t>
      </w:r>
      <w:r w:rsidR="003460CD" w:rsidRPr="003460CD">
        <w:rPr>
          <w:rFonts w:ascii="Arial" w:eastAsia="Times New Roman" w:hAnsi="Arial" w:cs="Arial"/>
          <w:lang w:eastAsia="ar-SA"/>
        </w:rPr>
        <w:t>.</w:t>
      </w:r>
      <w:r w:rsidR="00FD5E48" w:rsidRPr="003460CD">
        <w:rPr>
          <w:rFonts w:ascii="Arial" w:eastAsia="Times New Roman" w:hAnsi="Arial" w:cs="Arial"/>
          <w:lang w:eastAsia="ar-SA"/>
        </w:rPr>
        <w:t xml:space="preserve">2016 </w:t>
      </w:r>
    </w:p>
    <w:p w:rsidR="00FD5E48" w:rsidRPr="003460CD" w:rsidRDefault="00FD5E48" w:rsidP="00FD5E48">
      <w:pPr>
        <w:tabs>
          <w:tab w:val="right" w:pos="5760"/>
          <w:tab w:val="right" w:leader="dot" w:pos="9000"/>
        </w:tabs>
        <w:spacing w:after="0" w:line="240" w:lineRule="auto"/>
        <w:rPr>
          <w:rFonts w:ascii="Arial" w:eastAsia="Times New Roman" w:hAnsi="Arial" w:cs="Arial"/>
          <w:i/>
          <w:lang w:eastAsia="ar-SA"/>
        </w:rPr>
      </w:pPr>
      <w:r w:rsidRPr="003460CD">
        <w:rPr>
          <w:rFonts w:ascii="Arial" w:eastAsia="Times New Roman" w:hAnsi="Arial" w:cs="Arial"/>
          <w:i/>
          <w:color w:val="000000"/>
          <w:lang w:eastAsia="ar-SA"/>
        </w:rPr>
        <w:tab/>
      </w:r>
    </w:p>
    <w:p w:rsidR="003460CD" w:rsidRDefault="003460CD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outlineLvl w:val="1"/>
        <w:rPr>
          <w:rFonts w:ascii="Arial" w:eastAsia="Times New Roman" w:hAnsi="Arial" w:cs="Arial"/>
          <w:i/>
          <w:color w:val="000000"/>
          <w:spacing w:val="10"/>
          <w:lang w:eastAsia="ar-SA"/>
        </w:rPr>
      </w:pPr>
    </w:p>
    <w:p w:rsidR="00DF4E4E" w:rsidRDefault="00DF4E4E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outlineLvl w:val="1"/>
        <w:rPr>
          <w:rFonts w:ascii="Arial" w:eastAsia="Times New Roman" w:hAnsi="Arial" w:cs="Arial"/>
          <w:i/>
          <w:color w:val="000000"/>
          <w:spacing w:val="10"/>
          <w:lang w:eastAsia="ar-SA"/>
        </w:rPr>
      </w:pPr>
    </w:p>
    <w:p w:rsidR="00FD5E48" w:rsidRPr="003460CD" w:rsidRDefault="00FD5E48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outlineLvl w:val="1"/>
        <w:rPr>
          <w:rFonts w:ascii="Arial" w:eastAsia="Times New Roman" w:hAnsi="Arial" w:cs="Arial"/>
          <w:b/>
          <w:color w:val="000000"/>
          <w:spacing w:val="10"/>
          <w:lang w:eastAsia="ar-SA"/>
        </w:rPr>
      </w:pPr>
      <w:r w:rsidRPr="003460CD">
        <w:rPr>
          <w:rFonts w:ascii="Arial" w:eastAsia="Times New Roman" w:hAnsi="Arial" w:cs="Arial"/>
          <w:i/>
          <w:color w:val="000000"/>
          <w:spacing w:val="10"/>
          <w:lang w:eastAsia="ar-SA"/>
        </w:rPr>
        <w:t>(pieczęć Wykonawcy)</w:t>
      </w:r>
    </w:p>
    <w:p w:rsidR="00FD5E48" w:rsidRPr="00465542" w:rsidRDefault="00DF4E4E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color w:val="000000"/>
          <w:spacing w:val="10"/>
          <w:sz w:val="24"/>
          <w:lang w:eastAsia="ar-SA"/>
        </w:rPr>
      </w:pPr>
      <w:r w:rsidRPr="00465542">
        <w:rPr>
          <w:rFonts w:ascii="Arial" w:eastAsia="Times New Roman" w:hAnsi="Arial" w:cs="Arial"/>
          <w:b/>
          <w:color w:val="000000"/>
          <w:spacing w:val="10"/>
          <w:sz w:val="24"/>
          <w:lang w:eastAsia="ar-SA"/>
        </w:rPr>
        <w:t>FORMULARZ OFERTOWY</w:t>
      </w:r>
    </w:p>
    <w:p w:rsidR="003460CD" w:rsidRPr="003460CD" w:rsidRDefault="003460CD" w:rsidP="00FD5E48">
      <w:pPr>
        <w:keepNext/>
        <w:numPr>
          <w:ilvl w:val="1"/>
          <w:numId w:val="0"/>
        </w:numPr>
        <w:tabs>
          <w:tab w:val="num" w:pos="0"/>
          <w:tab w:val="center" w:pos="6480"/>
        </w:tabs>
        <w:spacing w:after="0" w:line="240" w:lineRule="auto"/>
        <w:ind w:left="576" w:hanging="576"/>
        <w:jc w:val="center"/>
        <w:outlineLvl w:val="1"/>
        <w:rPr>
          <w:rFonts w:ascii="Arial" w:eastAsia="Times New Roman" w:hAnsi="Arial" w:cs="Arial"/>
          <w:b/>
          <w:color w:val="000000"/>
          <w:spacing w:val="10"/>
          <w:lang w:eastAsia="ar-SA"/>
        </w:rPr>
      </w:pPr>
    </w:p>
    <w:p w:rsidR="003460CD" w:rsidRDefault="003460CD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Dane wykonawcy:</w:t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Nazwa: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Siedziba: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Adres poczty elektronicznej: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 xml:space="preserve">Numer telefonu/faksu: 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Numer REGON: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3460CD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color w:val="000000"/>
          <w:lang w:eastAsia="ar-SA"/>
        </w:rPr>
        <w:t>Numer NIP:</w:t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  <w:r w:rsidRPr="003460CD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Default="00FD5E4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040038" w:rsidRDefault="00040038" w:rsidP="00FD5E48">
      <w:pPr>
        <w:tabs>
          <w:tab w:val="left" w:pos="3780"/>
          <w:tab w:val="left" w:leader="dot" w:pos="8460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3460CD" w:rsidRPr="00465542" w:rsidRDefault="0067158F" w:rsidP="00040038">
      <w:pPr>
        <w:tabs>
          <w:tab w:val="left" w:pos="3780"/>
          <w:tab w:val="left" w:leader="dot" w:pos="8460"/>
        </w:tabs>
        <w:autoSpaceDE w:val="0"/>
        <w:spacing w:after="0"/>
        <w:jc w:val="both"/>
        <w:rPr>
          <w:rFonts w:ascii="Arial" w:eastAsia="Times New Roman" w:hAnsi="Arial" w:cs="Arial"/>
          <w:sz w:val="20"/>
          <w:lang w:eastAsia="ar-SA"/>
        </w:rPr>
      </w:pPr>
      <w:r w:rsidRPr="00465542">
        <w:rPr>
          <w:rFonts w:ascii="Arial" w:eastAsia="Times New Roman" w:hAnsi="Arial" w:cs="Arial"/>
          <w:b/>
          <w:sz w:val="24"/>
          <w:szCs w:val="28"/>
          <w:lang w:eastAsia="ar-SA"/>
        </w:rPr>
        <w:t xml:space="preserve">Składamy naszą ofertę w postępowaniu prowadzonym </w:t>
      </w:r>
      <w:r w:rsidRPr="00465542">
        <w:rPr>
          <w:rFonts w:ascii="Arial" w:eastAsia="Times New Roman" w:hAnsi="Arial" w:cs="Arial"/>
          <w:b/>
          <w:sz w:val="24"/>
          <w:szCs w:val="28"/>
          <w:lang w:eastAsia="pl-PL"/>
        </w:rPr>
        <w:t>w trybie przetargu</w:t>
      </w:r>
      <w:r w:rsidR="0046554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 </w:t>
      </w:r>
      <w:r w:rsidRPr="00465542">
        <w:rPr>
          <w:rFonts w:ascii="Arial" w:eastAsia="Times New Roman" w:hAnsi="Arial" w:cs="Arial"/>
          <w:b/>
          <w:sz w:val="24"/>
          <w:szCs w:val="28"/>
          <w:lang w:eastAsia="pl-PL"/>
        </w:rPr>
        <w:t xml:space="preserve">nieograniczonego na </w:t>
      </w:r>
      <w:r w:rsidR="00FD5E48" w:rsidRPr="00465542">
        <w:rPr>
          <w:rFonts w:ascii="Arial" w:eastAsia="Times New Roman" w:hAnsi="Arial" w:cs="Arial"/>
          <w:b/>
          <w:color w:val="000000"/>
          <w:sz w:val="24"/>
          <w:szCs w:val="28"/>
          <w:lang w:eastAsia="ar-SA"/>
        </w:rPr>
        <w:t xml:space="preserve">: </w:t>
      </w:r>
      <w:r w:rsidR="00465542" w:rsidRPr="00465542">
        <w:rPr>
          <w:rFonts w:ascii="Arial" w:eastAsia="Times New Roman" w:hAnsi="Arial" w:cs="Arial"/>
          <w:b/>
          <w:color w:val="000000"/>
          <w:sz w:val="24"/>
          <w:szCs w:val="28"/>
          <w:lang w:eastAsia="ar-SA"/>
        </w:rPr>
        <w:t>„</w:t>
      </w:r>
      <w:r w:rsidR="00465542" w:rsidRPr="00465542">
        <w:rPr>
          <w:rFonts w:ascii="Arial" w:eastAsia="Times New Roman" w:hAnsi="Arial" w:cs="Arial"/>
          <w:b/>
          <w:bCs/>
          <w:color w:val="000000"/>
          <w:sz w:val="24"/>
          <w:szCs w:val="28"/>
          <w:lang w:eastAsia="ar-SA"/>
        </w:rPr>
        <w:t>Odbiór odpadów komunalnych od właścicieli</w:t>
      </w:r>
      <w:r w:rsidR="00465542">
        <w:rPr>
          <w:rFonts w:ascii="Arial" w:eastAsia="Times New Roman" w:hAnsi="Arial" w:cs="Arial"/>
          <w:b/>
          <w:bCs/>
          <w:color w:val="000000"/>
          <w:sz w:val="24"/>
          <w:szCs w:val="28"/>
          <w:lang w:eastAsia="ar-SA"/>
        </w:rPr>
        <w:t xml:space="preserve"> </w:t>
      </w:r>
      <w:r w:rsidR="00465542" w:rsidRPr="00465542">
        <w:rPr>
          <w:rFonts w:ascii="Arial" w:eastAsia="Times New Roman" w:hAnsi="Arial" w:cs="Arial"/>
          <w:b/>
          <w:bCs/>
          <w:color w:val="000000"/>
          <w:sz w:val="24"/>
          <w:szCs w:val="28"/>
          <w:lang w:eastAsia="ar-SA"/>
        </w:rPr>
        <w:t>nieruchomości zamieszkałych położonych na terenie gminy Wąwolnica”</w:t>
      </w:r>
    </w:p>
    <w:p w:rsidR="00040038" w:rsidRPr="00F04AF0" w:rsidRDefault="00040038" w:rsidP="00040038">
      <w:pPr>
        <w:tabs>
          <w:tab w:val="left" w:pos="3780"/>
          <w:tab w:val="left" w:leader="dot" w:pos="8460"/>
        </w:tabs>
        <w:autoSpaceDE w:val="0"/>
        <w:spacing w:after="0"/>
        <w:jc w:val="both"/>
        <w:rPr>
          <w:rFonts w:ascii="Arial" w:hAnsi="Arial" w:cs="Arial"/>
        </w:rPr>
      </w:pPr>
    </w:p>
    <w:p w:rsidR="00465542" w:rsidRPr="00465542" w:rsidRDefault="00465542" w:rsidP="00465542">
      <w:pPr>
        <w:pStyle w:val="Akapitzlist"/>
        <w:numPr>
          <w:ilvl w:val="0"/>
          <w:numId w:val="52"/>
        </w:numPr>
        <w:spacing w:after="16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/>
          <w:bCs/>
          <w:sz w:val="22"/>
          <w:szCs w:val="22"/>
        </w:rPr>
        <w:t>Wartość oferty brutto</w:t>
      </w:r>
      <w:r w:rsidRPr="00465542">
        <w:rPr>
          <w:rFonts w:ascii="Arial" w:hAnsi="Arial" w:cs="Arial"/>
          <w:bCs/>
          <w:sz w:val="22"/>
          <w:szCs w:val="22"/>
        </w:rPr>
        <w:t xml:space="preserve"> za cały okres obowiązywania umowy (tj. ryczałt miesięczny brutto x 12 miesięcy) </w:t>
      </w:r>
      <w:r w:rsidRPr="00465542">
        <w:rPr>
          <w:rFonts w:ascii="Arial" w:hAnsi="Arial" w:cs="Arial"/>
          <w:sz w:val="22"/>
          <w:szCs w:val="22"/>
        </w:rPr>
        <w:t xml:space="preserve">……………………………........ </w:t>
      </w:r>
      <w:r w:rsidRPr="00465542">
        <w:rPr>
          <w:rFonts w:ascii="Arial" w:hAnsi="Arial" w:cs="Arial"/>
          <w:bCs/>
          <w:sz w:val="22"/>
          <w:szCs w:val="22"/>
        </w:rPr>
        <w:t>zł</w:t>
      </w:r>
      <w:r w:rsidRPr="00465542">
        <w:rPr>
          <w:rFonts w:ascii="Arial" w:hAnsi="Arial" w:cs="Arial"/>
          <w:bCs/>
          <w:color w:val="000000"/>
          <w:spacing w:val="-3"/>
          <w:sz w:val="22"/>
          <w:szCs w:val="22"/>
          <w:lang w:eastAsia="pl-PL"/>
        </w:rPr>
        <w:t xml:space="preserve"> </w:t>
      </w:r>
    </w:p>
    <w:p w:rsidR="00465542" w:rsidRPr="00465542" w:rsidRDefault="00465542" w:rsidP="00465542">
      <w:pPr>
        <w:pStyle w:val="Akapitzlist"/>
        <w:spacing w:after="16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Cs/>
          <w:sz w:val="22"/>
          <w:szCs w:val="22"/>
        </w:rPr>
        <w:t>(słownie:……………………………………………………….…………………………..</w:t>
      </w:r>
    </w:p>
    <w:p w:rsidR="00465542" w:rsidRPr="00465542" w:rsidRDefault="00465542" w:rsidP="00465542">
      <w:pPr>
        <w:pStyle w:val="Akapitzlist"/>
        <w:spacing w:after="16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Cs/>
          <w:sz w:val="22"/>
          <w:szCs w:val="22"/>
        </w:rPr>
        <w:t>…………………………………………………………..…………………………………)</w:t>
      </w:r>
    </w:p>
    <w:p w:rsidR="00465542" w:rsidRPr="00465542" w:rsidRDefault="00465542" w:rsidP="00465542">
      <w:pPr>
        <w:pStyle w:val="Akapitzlist"/>
        <w:spacing w:after="160"/>
        <w:ind w:left="426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Cs/>
          <w:sz w:val="22"/>
          <w:szCs w:val="22"/>
        </w:rPr>
        <w:t>w tym podatek VAT w wysokości …… % tj. ……………...zł</w:t>
      </w:r>
    </w:p>
    <w:p w:rsidR="00465542" w:rsidRPr="00465542" w:rsidRDefault="00465542" w:rsidP="00465542">
      <w:pPr>
        <w:pStyle w:val="Akapitzlist"/>
        <w:numPr>
          <w:ilvl w:val="0"/>
          <w:numId w:val="52"/>
        </w:numPr>
        <w:spacing w:after="160"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/>
          <w:bCs/>
          <w:sz w:val="22"/>
          <w:szCs w:val="22"/>
        </w:rPr>
        <w:t>Ryczałt miesięczny brutto</w:t>
      </w:r>
      <w:r w:rsidRPr="00465542">
        <w:rPr>
          <w:rFonts w:ascii="Arial" w:hAnsi="Arial" w:cs="Arial"/>
          <w:bCs/>
          <w:sz w:val="22"/>
          <w:szCs w:val="22"/>
        </w:rPr>
        <w:t xml:space="preserve"> (z uwzględnieniem wszystkich elementów ujętych w specyfikacji)  …………………………………zł</w:t>
      </w:r>
    </w:p>
    <w:p w:rsidR="00465542" w:rsidRPr="00465542" w:rsidRDefault="00465542" w:rsidP="00465542">
      <w:pPr>
        <w:pStyle w:val="Akapitzlist"/>
        <w:spacing w:after="16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Cs/>
          <w:sz w:val="22"/>
          <w:szCs w:val="22"/>
        </w:rPr>
        <w:t>(słownie:……………………………………………………….…………………………..</w:t>
      </w:r>
    </w:p>
    <w:p w:rsidR="00465542" w:rsidRPr="00465542" w:rsidRDefault="00465542" w:rsidP="00465542">
      <w:pPr>
        <w:pStyle w:val="Akapitzlist"/>
        <w:spacing w:after="160" w:line="360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Cs/>
          <w:sz w:val="22"/>
          <w:szCs w:val="22"/>
        </w:rPr>
        <w:t>…………………………………………………………..…………………………………)</w:t>
      </w:r>
    </w:p>
    <w:p w:rsidR="00465542" w:rsidRPr="00465542" w:rsidRDefault="00465542" w:rsidP="00465542">
      <w:pPr>
        <w:pStyle w:val="Akapitzlist"/>
        <w:spacing w:after="160"/>
        <w:ind w:left="426"/>
        <w:rPr>
          <w:rFonts w:ascii="Arial" w:hAnsi="Arial" w:cs="Arial"/>
          <w:bCs/>
          <w:sz w:val="22"/>
          <w:szCs w:val="22"/>
        </w:rPr>
      </w:pPr>
      <w:r w:rsidRPr="00465542">
        <w:rPr>
          <w:rFonts w:ascii="Arial" w:hAnsi="Arial" w:cs="Arial"/>
          <w:bCs/>
          <w:sz w:val="22"/>
          <w:szCs w:val="22"/>
        </w:rPr>
        <w:t>w tym podatek VAT w wysokości …… % tj. ……………...zł</w:t>
      </w:r>
    </w:p>
    <w:p w:rsidR="00947C41" w:rsidRPr="00947C41" w:rsidRDefault="00947C41" w:rsidP="00947C41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47C41">
        <w:rPr>
          <w:rFonts w:ascii="Arial" w:hAnsi="Arial" w:cs="Arial"/>
          <w:bCs/>
          <w:sz w:val="22"/>
          <w:szCs w:val="22"/>
        </w:rPr>
        <w:t xml:space="preserve">Oferujemy </w:t>
      </w:r>
      <w:r w:rsidRPr="00947C41">
        <w:rPr>
          <w:rFonts w:ascii="Arial" w:hAnsi="Arial" w:cs="Arial"/>
          <w:b/>
          <w:bCs/>
          <w:sz w:val="22"/>
          <w:szCs w:val="22"/>
        </w:rPr>
        <w:t>termin płatności</w:t>
      </w:r>
      <w:r w:rsidRPr="00947C41">
        <w:rPr>
          <w:rFonts w:ascii="Arial" w:hAnsi="Arial" w:cs="Arial"/>
          <w:bCs/>
          <w:sz w:val="22"/>
          <w:szCs w:val="22"/>
        </w:rPr>
        <w:t xml:space="preserve"> wynagrodzenia należnego Wykonawcy </w:t>
      </w:r>
      <w:r w:rsidRPr="00947C41">
        <w:rPr>
          <w:rFonts w:ascii="Arial" w:hAnsi="Arial" w:cs="Arial"/>
          <w:bCs/>
          <w:sz w:val="22"/>
          <w:szCs w:val="22"/>
          <w:highlight w:val="lightGray"/>
        </w:rPr>
        <w:t>………</w:t>
      </w:r>
      <w:r w:rsidRPr="00947C41">
        <w:rPr>
          <w:rFonts w:ascii="Arial" w:hAnsi="Arial" w:cs="Arial"/>
          <w:bCs/>
          <w:sz w:val="22"/>
          <w:szCs w:val="22"/>
        </w:rPr>
        <w:t xml:space="preserve"> </w:t>
      </w:r>
      <w:r w:rsidRPr="00947C41">
        <w:rPr>
          <w:rFonts w:ascii="Arial" w:hAnsi="Arial" w:cs="Arial"/>
          <w:b/>
          <w:bCs/>
          <w:sz w:val="22"/>
          <w:szCs w:val="22"/>
        </w:rPr>
        <w:t>dni</w:t>
      </w:r>
      <w:r w:rsidRPr="00947C41">
        <w:rPr>
          <w:rFonts w:ascii="Arial" w:hAnsi="Arial" w:cs="Arial"/>
          <w:bCs/>
          <w:sz w:val="22"/>
          <w:szCs w:val="22"/>
        </w:rPr>
        <w:t xml:space="preserve"> od dnia  doręczenia Zamawiającemu faktury wystawionej przez Wykonawcę w sposób prawidłowy oraz zgodny z umową.</w:t>
      </w:r>
    </w:p>
    <w:p w:rsidR="003460CD" w:rsidRPr="00947C41" w:rsidRDefault="00465542" w:rsidP="00465542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47C41">
        <w:rPr>
          <w:rFonts w:ascii="Arial" w:hAnsi="Arial" w:cs="Arial"/>
          <w:bCs/>
          <w:sz w:val="22"/>
          <w:szCs w:val="22"/>
        </w:rPr>
        <w:t>Oświadczam, że powyższa cena brutto zawiera wszystkie koszty, jakie ponosi Zamawiający.</w:t>
      </w:r>
    </w:p>
    <w:p w:rsidR="00DF4E4E" w:rsidRPr="00947C41" w:rsidRDefault="00DF4E4E" w:rsidP="00465542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Oświadczamy, iż zapoznaliśmy się ze specyfikacją istotnych warunków zamówienia i nie wnosimy do niej zastrzeżeń.</w:t>
      </w:r>
    </w:p>
    <w:p w:rsidR="00DF4E4E" w:rsidRPr="00947C41" w:rsidRDefault="00DF4E4E" w:rsidP="00465542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Oświadczam, iż akceptuję przekazane przez Zamawiającego istotne postanowienia umowy (</w:t>
      </w:r>
      <w:r w:rsidR="00465542" w:rsidRPr="00947C41">
        <w:rPr>
          <w:rFonts w:ascii="Arial" w:hAnsi="Arial" w:cs="Arial"/>
          <w:sz w:val="22"/>
          <w:szCs w:val="22"/>
        </w:rPr>
        <w:t>s</w:t>
      </w:r>
      <w:r w:rsidRPr="00947C41">
        <w:rPr>
          <w:rFonts w:ascii="Arial" w:hAnsi="Arial" w:cs="Arial"/>
          <w:sz w:val="22"/>
          <w:szCs w:val="22"/>
        </w:rPr>
        <w:t>tanowiące</w:t>
      </w:r>
      <w:r w:rsidR="00465542" w:rsidRPr="00947C41">
        <w:rPr>
          <w:rFonts w:ascii="Arial" w:hAnsi="Arial" w:cs="Arial"/>
          <w:sz w:val="22"/>
          <w:szCs w:val="22"/>
        </w:rPr>
        <w:t xml:space="preserve"> Z</w:t>
      </w:r>
      <w:r w:rsidRPr="00947C41">
        <w:rPr>
          <w:rFonts w:ascii="Arial" w:hAnsi="Arial" w:cs="Arial"/>
          <w:sz w:val="22"/>
          <w:szCs w:val="22"/>
        </w:rPr>
        <w:t xml:space="preserve">ałącznik nr 7 do </w:t>
      </w:r>
      <w:proofErr w:type="spellStart"/>
      <w:r w:rsidRPr="00947C41">
        <w:rPr>
          <w:rFonts w:ascii="Arial" w:hAnsi="Arial" w:cs="Arial"/>
          <w:sz w:val="22"/>
          <w:szCs w:val="22"/>
        </w:rPr>
        <w:t>SIWZ_wzór</w:t>
      </w:r>
      <w:proofErr w:type="spellEnd"/>
      <w:r w:rsidRPr="00947C41">
        <w:rPr>
          <w:rFonts w:ascii="Arial" w:hAnsi="Arial" w:cs="Arial"/>
          <w:sz w:val="22"/>
          <w:szCs w:val="22"/>
        </w:rPr>
        <w:t xml:space="preserve"> umowy).</w:t>
      </w:r>
    </w:p>
    <w:p w:rsidR="00DF4E4E" w:rsidRPr="00947C41" w:rsidRDefault="00DF4E4E" w:rsidP="00947C41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lastRenderedPageBreak/>
        <w:t xml:space="preserve">Oświadczamy, iż w przypadku wyboru naszej oferty zobowiązujemy się do zawarcia umowy na warunkach określonych w specyfikacji istotnych warunków zamówienia. </w:t>
      </w:r>
    </w:p>
    <w:p w:rsidR="00FD5E48" w:rsidRPr="00947C41" w:rsidRDefault="00947C41" w:rsidP="00947C41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Zobowiązujemy się wykonać przedmiot zamówienia w terminie od dnia 01.01.2017 r. do 31.12.2017 r.</w:t>
      </w:r>
      <w:r w:rsidR="00FD5E48" w:rsidRPr="00947C41">
        <w:rPr>
          <w:rFonts w:ascii="Arial" w:hAnsi="Arial" w:cs="Arial"/>
          <w:sz w:val="22"/>
          <w:szCs w:val="22"/>
        </w:rPr>
        <w:t xml:space="preserve">  </w:t>
      </w:r>
    </w:p>
    <w:p w:rsidR="00FD5E48" w:rsidRPr="00947C41" w:rsidRDefault="00FD5E48" w:rsidP="00947C41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Osobą/osobami do kontaktów z zamawiającym odpowiedzialnymi za wykonanie zobowiązań umowy jest/są:</w:t>
      </w:r>
      <w:r w:rsidR="003460CD" w:rsidRPr="00947C41">
        <w:rPr>
          <w:rFonts w:ascii="Arial" w:hAnsi="Arial" w:cs="Arial"/>
          <w:sz w:val="22"/>
          <w:szCs w:val="22"/>
        </w:rPr>
        <w:tab/>
      </w:r>
      <w:r w:rsidR="003460CD" w:rsidRPr="00947C41">
        <w:rPr>
          <w:rFonts w:ascii="Arial" w:hAnsi="Arial" w:cs="Arial"/>
          <w:sz w:val="22"/>
          <w:szCs w:val="22"/>
        </w:rPr>
        <w:tab/>
      </w:r>
      <w:r w:rsidRPr="00947C41">
        <w:rPr>
          <w:rFonts w:ascii="Arial" w:hAnsi="Arial" w:cs="Arial"/>
          <w:sz w:val="22"/>
          <w:szCs w:val="22"/>
        </w:rPr>
        <w:t xml:space="preserve">………………………………………… </w:t>
      </w:r>
      <w:r w:rsidRPr="00947C41">
        <w:rPr>
          <w:rFonts w:ascii="Arial" w:hAnsi="Arial" w:cs="Arial"/>
          <w:sz w:val="22"/>
          <w:szCs w:val="22"/>
        </w:rPr>
        <w:tab/>
      </w:r>
    </w:p>
    <w:p w:rsidR="00FD5E48" w:rsidRPr="00947C41" w:rsidRDefault="003460CD" w:rsidP="003460CD">
      <w:pPr>
        <w:tabs>
          <w:tab w:val="left" w:pos="1620"/>
          <w:tab w:val="left" w:leader="dot" w:pos="7740"/>
        </w:tabs>
        <w:autoSpaceDE w:val="0"/>
        <w:spacing w:after="0" w:line="36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  <w:r w:rsidRPr="00947C41">
        <w:rPr>
          <w:rFonts w:ascii="Arial" w:eastAsia="Times New Roman" w:hAnsi="Arial" w:cs="Arial"/>
          <w:color w:val="000000"/>
          <w:lang w:eastAsia="ar-SA"/>
        </w:rPr>
        <w:tab/>
        <w:t xml:space="preserve">tel. kontaktowy, faks:         </w:t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  <w:r w:rsidR="00FD5E48" w:rsidRPr="00947C41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947C41" w:rsidRDefault="00FD5E48" w:rsidP="003460CD">
      <w:pPr>
        <w:tabs>
          <w:tab w:val="left" w:pos="1620"/>
          <w:tab w:val="left" w:leader="dot" w:pos="7740"/>
        </w:tabs>
        <w:autoSpaceDE w:val="0"/>
        <w:spacing w:after="0" w:line="360" w:lineRule="auto"/>
        <w:ind w:left="29"/>
        <w:jc w:val="both"/>
        <w:rPr>
          <w:rFonts w:ascii="Arial" w:eastAsia="Times New Roman" w:hAnsi="Arial" w:cs="Arial"/>
          <w:color w:val="000000"/>
          <w:lang w:eastAsia="ar-SA"/>
        </w:rPr>
      </w:pPr>
      <w:r w:rsidRPr="00947C41">
        <w:rPr>
          <w:rFonts w:ascii="Arial" w:eastAsia="Times New Roman" w:hAnsi="Arial" w:cs="Arial"/>
          <w:color w:val="000000"/>
          <w:lang w:eastAsia="ar-SA"/>
        </w:rPr>
        <w:tab/>
        <w:t xml:space="preserve">zakres odpowiedzialności: </w:t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947C41" w:rsidRDefault="00FD5E48" w:rsidP="00947C41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Ustanowionym pełnomocnikiem do reprezentowania w postępowaniu o udzielenie zamówienia i/lub zawarcia umowy w sprawie zamówienia publicznego, w przypadku składania oferty wspólnej przez dwa lub więcej podmioty gospodarcze (konsorcja/spółki cywilne) jest:</w:t>
      </w:r>
    </w:p>
    <w:p w:rsidR="00FD5E48" w:rsidRPr="00947C41" w:rsidRDefault="00FD5E48" w:rsidP="003460CD">
      <w:pPr>
        <w:tabs>
          <w:tab w:val="left" w:pos="4140"/>
          <w:tab w:val="left" w:leader="dot" w:pos="7380"/>
        </w:tabs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947C41">
        <w:rPr>
          <w:rFonts w:ascii="Arial" w:eastAsia="Times New Roman" w:hAnsi="Arial" w:cs="Arial"/>
          <w:color w:val="000000"/>
          <w:lang w:eastAsia="ar-SA"/>
        </w:rPr>
        <w:t>stanowisko:</w:t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947C41" w:rsidRDefault="00FD5E48" w:rsidP="003460CD">
      <w:pPr>
        <w:tabs>
          <w:tab w:val="left" w:pos="4140"/>
          <w:tab w:val="left" w:leader="dot" w:pos="7380"/>
        </w:tabs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947C41">
        <w:rPr>
          <w:rFonts w:ascii="Arial" w:eastAsia="Times New Roman" w:hAnsi="Arial" w:cs="Arial"/>
          <w:color w:val="000000"/>
          <w:lang w:eastAsia="ar-SA"/>
        </w:rPr>
        <w:t>imię i nazwisko:</w:t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947C41" w:rsidRDefault="00FD5E48" w:rsidP="003460CD">
      <w:pPr>
        <w:tabs>
          <w:tab w:val="left" w:pos="4140"/>
          <w:tab w:val="left" w:leader="dot" w:pos="7380"/>
        </w:tabs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ar-SA"/>
        </w:rPr>
      </w:pPr>
      <w:r w:rsidRPr="00947C41">
        <w:rPr>
          <w:rFonts w:ascii="Arial" w:eastAsia="Times New Roman" w:hAnsi="Arial" w:cs="Arial"/>
          <w:color w:val="000000"/>
          <w:lang w:eastAsia="ar-SA"/>
        </w:rPr>
        <w:t>Tel/fax.:</w:t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  <w:r w:rsidRPr="00947C41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947C41" w:rsidRDefault="00FD5E48" w:rsidP="00947C41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Uważamy się za związanych niniejszą ofertą przez okres 30 dni licząc od dnia upływu</w:t>
      </w:r>
      <w:r w:rsidR="00021ED1" w:rsidRPr="00947C41">
        <w:rPr>
          <w:rFonts w:ascii="Arial" w:hAnsi="Arial" w:cs="Arial"/>
          <w:sz w:val="22"/>
          <w:szCs w:val="22"/>
        </w:rPr>
        <w:t xml:space="preserve"> </w:t>
      </w:r>
      <w:r w:rsidRPr="00947C41">
        <w:rPr>
          <w:rFonts w:ascii="Arial" w:hAnsi="Arial" w:cs="Arial"/>
          <w:sz w:val="22"/>
          <w:szCs w:val="22"/>
        </w:rPr>
        <w:t xml:space="preserve">terminu składania ofert. </w:t>
      </w:r>
    </w:p>
    <w:p w:rsidR="00FD5E48" w:rsidRPr="00947C41" w:rsidRDefault="00FD5E48" w:rsidP="00947C41">
      <w:pPr>
        <w:pStyle w:val="Akapitzlist"/>
        <w:numPr>
          <w:ilvl w:val="0"/>
          <w:numId w:val="52"/>
        </w:numPr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 xml:space="preserve">Integralną częścią oferty są: </w:t>
      </w:r>
    </w:p>
    <w:p w:rsidR="0067158F" w:rsidRPr="00947C41" w:rsidRDefault="0067158F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…………………………………</w:t>
      </w:r>
    </w:p>
    <w:p w:rsidR="0067158F" w:rsidRPr="00947C41" w:rsidRDefault="0067158F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  <w:r w:rsidRPr="00947C41">
        <w:rPr>
          <w:rFonts w:ascii="Arial" w:hAnsi="Arial" w:cs="Arial"/>
          <w:sz w:val="22"/>
          <w:szCs w:val="22"/>
        </w:rPr>
        <w:t>…………………………………</w:t>
      </w:r>
    </w:p>
    <w:p w:rsidR="00DF4E4E" w:rsidRPr="00947C41" w:rsidRDefault="00DF4E4E" w:rsidP="0067158F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</w:rPr>
      </w:pPr>
    </w:p>
    <w:p w:rsidR="00FD5E48" w:rsidRPr="00947C41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4E4E" w:rsidRDefault="00DF4E4E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4E4E" w:rsidRDefault="00DF4E4E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4E4E" w:rsidRPr="003460CD" w:rsidRDefault="00DF4E4E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3460CD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3460CD">
        <w:rPr>
          <w:rFonts w:ascii="Arial" w:eastAsia="Times New Roman" w:hAnsi="Arial" w:cs="Arial"/>
          <w:lang w:eastAsia="ar-SA"/>
        </w:rPr>
        <w:t>Miejsce i data ……………………….</w:t>
      </w:r>
    </w:p>
    <w:p w:rsidR="00FD5E48" w:rsidRPr="003460CD" w:rsidRDefault="00FD5E48" w:rsidP="00FD5E4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47C41" w:rsidRDefault="00947C41" w:rsidP="00FD5E48">
      <w:pPr>
        <w:suppressAutoHyphens/>
        <w:spacing w:after="0" w:line="240" w:lineRule="auto"/>
        <w:ind w:left="3402"/>
        <w:jc w:val="both"/>
        <w:rPr>
          <w:rFonts w:ascii="Arial" w:eastAsia="Times New Roman" w:hAnsi="Arial" w:cs="Arial"/>
          <w:lang w:eastAsia="ar-SA"/>
        </w:rPr>
      </w:pPr>
    </w:p>
    <w:p w:rsidR="00947C41" w:rsidRDefault="00947C41" w:rsidP="00FD5E48">
      <w:pPr>
        <w:suppressAutoHyphens/>
        <w:spacing w:after="0" w:line="240" w:lineRule="auto"/>
        <w:ind w:left="3402"/>
        <w:jc w:val="both"/>
        <w:rPr>
          <w:rFonts w:ascii="Arial" w:eastAsia="Times New Roman" w:hAnsi="Arial" w:cs="Arial"/>
          <w:lang w:eastAsia="ar-SA"/>
        </w:rPr>
      </w:pPr>
    </w:p>
    <w:p w:rsidR="00FD5E48" w:rsidRDefault="000715D4" w:rsidP="00E70ED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</w:t>
      </w:r>
    </w:p>
    <w:p w:rsidR="00021412" w:rsidRDefault="00FD5E48" w:rsidP="00021412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3460CD">
        <w:rPr>
          <w:rFonts w:ascii="Arial" w:eastAsia="Times New Roman" w:hAnsi="Arial" w:cs="Arial"/>
          <w:i/>
          <w:lang w:eastAsia="ar-SA"/>
        </w:rPr>
        <w:t>(Podpis osoby uprawnionej lub osób uprawnionych</w:t>
      </w:r>
    </w:p>
    <w:p w:rsidR="00021412" w:rsidRDefault="00FD5E48" w:rsidP="00021412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3460CD">
        <w:rPr>
          <w:rFonts w:ascii="Arial" w:eastAsia="Times New Roman" w:hAnsi="Arial" w:cs="Arial"/>
          <w:i/>
          <w:lang w:eastAsia="ar-SA"/>
        </w:rPr>
        <w:t>do reprezentowania Wykonawcy w dokumentach</w:t>
      </w:r>
    </w:p>
    <w:p w:rsidR="00FD5E48" w:rsidRPr="003460CD" w:rsidRDefault="00FD5E48" w:rsidP="0002141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lang w:eastAsia="ar-SA"/>
        </w:rPr>
      </w:pPr>
      <w:r w:rsidRPr="003460CD">
        <w:rPr>
          <w:rFonts w:ascii="Arial" w:eastAsia="Times New Roman" w:hAnsi="Arial" w:cs="Arial"/>
          <w:i/>
          <w:lang w:eastAsia="ar-SA"/>
        </w:rPr>
        <w:t xml:space="preserve">rejestrowych albo pełnomocnictwa) </w:t>
      </w:r>
    </w:p>
    <w:p w:rsidR="00FD5E48" w:rsidRDefault="00FD5E48" w:rsidP="00FD5E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E70ED6" w:rsidRPr="003460CD" w:rsidRDefault="00E70ED6" w:rsidP="00FD5E4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sectPr w:rsidR="00E70ED6" w:rsidRPr="003460CD" w:rsidSect="00A74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1274" w:bottom="993" w:left="1417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00" w:rsidRDefault="005A3200">
      <w:pPr>
        <w:spacing w:after="0" w:line="240" w:lineRule="auto"/>
      </w:pPr>
      <w:r>
        <w:separator/>
      </w:r>
    </w:p>
  </w:endnote>
  <w:endnote w:type="continuationSeparator" w:id="0">
    <w:p w:rsidR="005A3200" w:rsidRDefault="005A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EC" w:rsidRDefault="00BD3B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5C7" w:rsidRPr="00A745C7" w:rsidRDefault="00A745C7" w:rsidP="00A745C7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A745C7">
      <w:rPr>
        <w:rFonts w:ascii="Times New Roman" w:eastAsia="Times New Roman" w:hAnsi="Times New Roman" w:cs="Times New Roman"/>
        <w:i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4F3EA" wp14:editId="136E4003">
              <wp:simplePos x="0" y="0"/>
              <wp:positionH relativeFrom="column">
                <wp:posOffset>-42545</wp:posOffset>
              </wp:positionH>
              <wp:positionV relativeFrom="paragraph">
                <wp:posOffset>79375</wp:posOffset>
              </wp:positionV>
              <wp:extent cx="5943600" cy="635"/>
              <wp:effectExtent l="9525" t="9525" r="9525" b="889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.35pt;margin-top:6.25pt;width:46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" strokecolor="#7f7f7f" strokeweight=".5pt"/>
          </w:pict>
        </mc:Fallback>
      </mc:AlternateContent>
    </w:r>
  </w:p>
  <w:p w:rsidR="00A745C7" w:rsidRPr="00BD3BEC" w:rsidRDefault="00A745C7" w:rsidP="00A745C7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</w:pPr>
    <w:r w:rsidRPr="00BD3BEC">
      <w:rPr>
        <w:rFonts w:ascii="Arial" w:eastAsia="Times New Roman" w:hAnsi="Arial" w:cs="Arial"/>
        <w:b/>
        <w:color w:val="808080" w:themeColor="background1" w:themeShade="80"/>
        <w:sz w:val="20"/>
        <w:szCs w:val="20"/>
        <w:lang w:eastAsia="pl-PL"/>
      </w:rPr>
      <w:t xml:space="preserve">Załącznik Nr 1 do SIWZ </w:t>
    </w:r>
  </w:p>
  <w:p w:rsidR="00A745C7" w:rsidRPr="00BD3BEC" w:rsidRDefault="00A745C7" w:rsidP="00A745C7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</w:pPr>
    <w:r w:rsidRPr="00BD3BEC">
      <w:rPr>
        <w:rFonts w:ascii="Arial" w:eastAsia="Times New Roman" w:hAnsi="Arial" w:cs="Arial"/>
        <w:color w:val="808080" w:themeColor="background1" w:themeShade="80"/>
        <w:sz w:val="20"/>
        <w:szCs w:val="20"/>
        <w:lang w:eastAsia="pl-PL"/>
      </w:rPr>
      <w:t>IFE.271.2.2016_Odbiór odpadów komunalnych od właścicieli nieruchomości zamieszkałych położonych na terenie gminy Wąwolnica</w:t>
    </w:r>
  </w:p>
  <w:p w:rsidR="00A745C7" w:rsidRPr="00BD3BEC" w:rsidRDefault="00A745C7" w:rsidP="00A745C7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</w:pP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t xml:space="preserve">Strona </w:t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fldChar w:fldCharType="begin"/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instrText xml:space="preserve"> PAGE </w:instrText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fldChar w:fldCharType="separate"/>
    </w:r>
    <w:r w:rsidR="00A33208">
      <w:rPr>
        <w:rFonts w:ascii="Arial" w:eastAsia="Times New Roman" w:hAnsi="Arial" w:cs="Arial"/>
        <w:noProof/>
        <w:color w:val="808080" w:themeColor="background1" w:themeShade="80"/>
        <w:sz w:val="18"/>
        <w:szCs w:val="18"/>
        <w:lang w:eastAsia="pl-PL"/>
      </w:rPr>
      <w:t>2</w:t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fldChar w:fldCharType="end"/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t xml:space="preserve"> z </w:t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fldChar w:fldCharType="begin"/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instrText xml:space="preserve"> NUMPAGES </w:instrText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fldChar w:fldCharType="separate"/>
    </w:r>
    <w:r w:rsidR="00A33208">
      <w:rPr>
        <w:rFonts w:ascii="Arial" w:eastAsia="Times New Roman" w:hAnsi="Arial" w:cs="Arial"/>
        <w:noProof/>
        <w:color w:val="808080" w:themeColor="background1" w:themeShade="80"/>
        <w:sz w:val="18"/>
        <w:szCs w:val="18"/>
        <w:lang w:eastAsia="pl-PL"/>
      </w:rPr>
      <w:t>2</w:t>
    </w:r>
    <w:r w:rsidRPr="00BD3BEC">
      <w:rPr>
        <w:rFonts w:ascii="Arial" w:eastAsia="Times New Roman" w:hAnsi="Arial" w:cs="Arial"/>
        <w:color w:val="808080" w:themeColor="background1" w:themeShade="80"/>
        <w:sz w:val="18"/>
        <w:szCs w:val="18"/>
        <w:lang w:eastAsia="pl-PL"/>
      </w:rPr>
      <w:fldChar w:fldCharType="end"/>
    </w:r>
  </w:p>
  <w:p w:rsidR="008E49DF" w:rsidRPr="00BD3BEC" w:rsidRDefault="008E49DF" w:rsidP="00A745C7">
    <w:pPr>
      <w:pStyle w:val="Stopka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EC" w:rsidRDefault="00BD3B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00" w:rsidRDefault="005A3200">
      <w:pPr>
        <w:spacing w:after="0" w:line="240" w:lineRule="auto"/>
      </w:pPr>
      <w:r>
        <w:separator/>
      </w:r>
    </w:p>
  </w:footnote>
  <w:footnote w:type="continuationSeparator" w:id="0">
    <w:p w:rsidR="005A3200" w:rsidRDefault="005A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EC" w:rsidRDefault="00BD3BEC">
    <w:pPr>
      <w:pStyle w:val="Nagwek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EC" w:rsidRDefault="00BD3BEC">
    <w:pPr>
      <w:pStyle w:val="Nagwek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EC" w:rsidRDefault="00BD3BEC">
    <w:pPr>
      <w:pStyle w:val="Nagwek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bCs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bCs/>
        <w:color w:val="000000"/>
        <w:sz w:val="24"/>
        <w:szCs w:val="24"/>
      </w:rPr>
    </w:lvl>
  </w:abstractNum>
  <w:abstractNum w:abstractNumId="18">
    <w:nsid w:val="00000013"/>
    <w:multiLevelType w:val="multilevel"/>
    <w:tmpl w:val="102E149E"/>
    <w:name w:val="WW8Num19"/>
    <w:lvl w:ilvl="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color w:val="4A4A4A"/>
        <w:sz w:val="17"/>
        <w:szCs w:val="17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16"/>
    <w:multiLevelType w:val="multilevel"/>
    <w:tmpl w:val="00000016"/>
    <w:name w:val="WW8Num2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multilevel"/>
    <w:tmpl w:val="E0F6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4A4A4A"/>
        <w:sz w:val="17"/>
        <w:szCs w:val="17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665C31C8"/>
    <w:name w:val="WW8Num2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</w:abstractNum>
  <w:abstractNum w:abstractNumId="33">
    <w:nsid w:val="02EA6CE6"/>
    <w:multiLevelType w:val="hybridMultilevel"/>
    <w:tmpl w:val="FDE87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02FD2"/>
    <w:multiLevelType w:val="hybridMultilevel"/>
    <w:tmpl w:val="81C2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0C6AA7"/>
    <w:multiLevelType w:val="hybridMultilevel"/>
    <w:tmpl w:val="BE82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60D5E"/>
    <w:multiLevelType w:val="hybridMultilevel"/>
    <w:tmpl w:val="0D9A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5B61D0"/>
    <w:multiLevelType w:val="hybridMultilevel"/>
    <w:tmpl w:val="6916EB5E"/>
    <w:lvl w:ilvl="0" w:tplc="E3E2FC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1A5A37C4"/>
    <w:multiLevelType w:val="hybridMultilevel"/>
    <w:tmpl w:val="506E218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9">
    <w:nsid w:val="1DEF0FC2"/>
    <w:multiLevelType w:val="hybridMultilevel"/>
    <w:tmpl w:val="433E2AF2"/>
    <w:lvl w:ilvl="0" w:tplc="E4565DC8">
      <w:start w:val="1"/>
      <w:numFmt w:val="decimal"/>
      <w:lvlText w:val="%1."/>
      <w:lvlJc w:val="left"/>
      <w:pPr>
        <w:ind w:left="389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40">
    <w:nsid w:val="20A231B2"/>
    <w:multiLevelType w:val="hybridMultilevel"/>
    <w:tmpl w:val="4E1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BD2747"/>
    <w:multiLevelType w:val="hybridMultilevel"/>
    <w:tmpl w:val="F0385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C10B08"/>
    <w:multiLevelType w:val="hybridMultilevel"/>
    <w:tmpl w:val="BADAB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764215"/>
    <w:multiLevelType w:val="hybridMultilevel"/>
    <w:tmpl w:val="CE22ACD8"/>
    <w:lvl w:ilvl="0" w:tplc="15A247E6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4">
    <w:nsid w:val="358A2E9F"/>
    <w:multiLevelType w:val="hybridMultilevel"/>
    <w:tmpl w:val="997218BE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9A177B"/>
    <w:multiLevelType w:val="hybridMultilevel"/>
    <w:tmpl w:val="A76E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A371072"/>
    <w:multiLevelType w:val="hybridMultilevel"/>
    <w:tmpl w:val="0F04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AD6703"/>
    <w:multiLevelType w:val="hybridMultilevel"/>
    <w:tmpl w:val="4186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FA9677F"/>
    <w:multiLevelType w:val="hybridMultilevel"/>
    <w:tmpl w:val="7960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A12756"/>
    <w:multiLevelType w:val="hybridMultilevel"/>
    <w:tmpl w:val="89D8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5C269F"/>
    <w:multiLevelType w:val="hybridMultilevel"/>
    <w:tmpl w:val="A3AA205E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575497"/>
    <w:multiLevelType w:val="hybridMultilevel"/>
    <w:tmpl w:val="F5322E50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807D96"/>
    <w:multiLevelType w:val="hybridMultilevel"/>
    <w:tmpl w:val="80221D6A"/>
    <w:lvl w:ilvl="0" w:tplc="D98A1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222F81"/>
    <w:multiLevelType w:val="hybridMultilevel"/>
    <w:tmpl w:val="4CB4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B60919"/>
    <w:multiLevelType w:val="hybridMultilevel"/>
    <w:tmpl w:val="9172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FE965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E552C3"/>
    <w:multiLevelType w:val="hybridMultilevel"/>
    <w:tmpl w:val="711E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E83678"/>
    <w:multiLevelType w:val="hybridMultilevel"/>
    <w:tmpl w:val="5D1438FE"/>
    <w:lvl w:ilvl="0" w:tplc="E3E2FC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>
    <w:nsid w:val="7BFE05B3"/>
    <w:multiLevelType w:val="hybridMultilevel"/>
    <w:tmpl w:val="B9CE8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263030"/>
    <w:multiLevelType w:val="hybridMultilevel"/>
    <w:tmpl w:val="A2C0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44"/>
  </w:num>
  <w:num w:numId="29">
    <w:abstractNumId w:val="35"/>
  </w:num>
  <w:num w:numId="30">
    <w:abstractNumId w:val="52"/>
  </w:num>
  <w:num w:numId="31">
    <w:abstractNumId w:val="56"/>
  </w:num>
  <w:num w:numId="32">
    <w:abstractNumId w:val="36"/>
  </w:num>
  <w:num w:numId="33">
    <w:abstractNumId w:val="42"/>
  </w:num>
  <w:num w:numId="34">
    <w:abstractNumId w:val="58"/>
  </w:num>
  <w:num w:numId="35">
    <w:abstractNumId w:val="46"/>
  </w:num>
  <w:num w:numId="36">
    <w:abstractNumId w:val="49"/>
  </w:num>
  <w:num w:numId="37">
    <w:abstractNumId w:val="41"/>
  </w:num>
  <w:num w:numId="38">
    <w:abstractNumId w:val="54"/>
  </w:num>
  <w:num w:numId="39">
    <w:abstractNumId w:val="53"/>
  </w:num>
  <w:num w:numId="40">
    <w:abstractNumId w:val="34"/>
  </w:num>
  <w:num w:numId="41">
    <w:abstractNumId w:val="50"/>
  </w:num>
  <w:num w:numId="42">
    <w:abstractNumId w:val="51"/>
  </w:num>
  <w:num w:numId="43">
    <w:abstractNumId w:val="48"/>
  </w:num>
  <w:num w:numId="44">
    <w:abstractNumId w:val="40"/>
  </w:num>
  <w:num w:numId="45">
    <w:abstractNumId w:val="38"/>
  </w:num>
  <w:num w:numId="46">
    <w:abstractNumId w:val="33"/>
  </w:num>
  <w:num w:numId="47">
    <w:abstractNumId w:val="47"/>
  </w:num>
  <w:num w:numId="48">
    <w:abstractNumId w:val="55"/>
  </w:num>
  <w:num w:numId="49">
    <w:abstractNumId w:val="43"/>
  </w:num>
  <w:num w:numId="50">
    <w:abstractNumId w:val="57"/>
  </w:num>
  <w:num w:numId="51">
    <w:abstractNumId w:val="37"/>
  </w:num>
  <w:num w:numId="52">
    <w:abstractNumId w:val="45"/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5"/>
    <w:rsid w:val="00021412"/>
    <w:rsid w:val="00021ED1"/>
    <w:rsid w:val="00040038"/>
    <w:rsid w:val="000455B6"/>
    <w:rsid w:val="0006132D"/>
    <w:rsid w:val="000715D4"/>
    <w:rsid w:val="00085FAA"/>
    <w:rsid w:val="00093AF7"/>
    <w:rsid w:val="000E0E3C"/>
    <w:rsid w:val="0010289C"/>
    <w:rsid w:val="0022034E"/>
    <w:rsid w:val="00274A4C"/>
    <w:rsid w:val="002C3497"/>
    <w:rsid w:val="0030360A"/>
    <w:rsid w:val="00317D84"/>
    <w:rsid w:val="003241F2"/>
    <w:rsid w:val="003460CD"/>
    <w:rsid w:val="003B3CA8"/>
    <w:rsid w:val="003F482E"/>
    <w:rsid w:val="00404164"/>
    <w:rsid w:val="00431897"/>
    <w:rsid w:val="00443BAC"/>
    <w:rsid w:val="00465542"/>
    <w:rsid w:val="0047570D"/>
    <w:rsid w:val="00477753"/>
    <w:rsid w:val="00487EBB"/>
    <w:rsid w:val="004A1159"/>
    <w:rsid w:val="004C6922"/>
    <w:rsid w:val="004F0913"/>
    <w:rsid w:val="00570FF4"/>
    <w:rsid w:val="005A3200"/>
    <w:rsid w:val="00654282"/>
    <w:rsid w:val="0067158F"/>
    <w:rsid w:val="006D27EA"/>
    <w:rsid w:val="007856C8"/>
    <w:rsid w:val="007A2EC5"/>
    <w:rsid w:val="007C1E01"/>
    <w:rsid w:val="007C7289"/>
    <w:rsid w:val="00812F4C"/>
    <w:rsid w:val="008A5331"/>
    <w:rsid w:val="008E49DF"/>
    <w:rsid w:val="00906FFE"/>
    <w:rsid w:val="0092013A"/>
    <w:rsid w:val="00947C41"/>
    <w:rsid w:val="00964538"/>
    <w:rsid w:val="00A07CFD"/>
    <w:rsid w:val="00A33208"/>
    <w:rsid w:val="00A745C7"/>
    <w:rsid w:val="00AA44D5"/>
    <w:rsid w:val="00B04843"/>
    <w:rsid w:val="00B049C3"/>
    <w:rsid w:val="00B11361"/>
    <w:rsid w:val="00B85FD3"/>
    <w:rsid w:val="00BA03C2"/>
    <w:rsid w:val="00BD3BEC"/>
    <w:rsid w:val="00C0550A"/>
    <w:rsid w:val="00C3301A"/>
    <w:rsid w:val="00CD3B35"/>
    <w:rsid w:val="00CE6C40"/>
    <w:rsid w:val="00CF6DD4"/>
    <w:rsid w:val="00D06B88"/>
    <w:rsid w:val="00D14D70"/>
    <w:rsid w:val="00DA4DA1"/>
    <w:rsid w:val="00DF4E4E"/>
    <w:rsid w:val="00E334A2"/>
    <w:rsid w:val="00E368AF"/>
    <w:rsid w:val="00E70ED6"/>
    <w:rsid w:val="00E84F8F"/>
    <w:rsid w:val="00EB3FE5"/>
    <w:rsid w:val="00F04AF0"/>
    <w:rsid w:val="00FC5C04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CD2C-C71B-4D4D-9972-EA694B39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17</cp:revision>
  <cp:lastPrinted>2016-11-18T08:32:00Z</cp:lastPrinted>
  <dcterms:created xsi:type="dcterms:W3CDTF">2016-09-27T08:01:00Z</dcterms:created>
  <dcterms:modified xsi:type="dcterms:W3CDTF">2016-11-18T08:33:00Z</dcterms:modified>
</cp:coreProperties>
</file>